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E6EE" w14:textId="6BA96FDB" w:rsidR="00521C42" w:rsidRPr="004C2D63" w:rsidRDefault="00AC479F" w:rsidP="00FF77A6">
      <w:pPr>
        <w:pStyle w:val="Heading1"/>
        <w:numPr>
          <w:ilvl w:val="0"/>
          <w:numId w:val="0"/>
        </w:numPr>
        <w:spacing w:before="0"/>
        <w:ind w:left="720" w:hanging="720"/>
        <w:rPr>
          <w:lang w:val="en-AU"/>
        </w:rPr>
      </w:pPr>
      <w:r>
        <w:rPr>
          <w:lang w:val="en-AU"/>
        </w:rPr>
        <w:t xml:space="preserve">Restricted Road Use </w:t>
      </w:r>
      <w:r w:rsidR="0038576D">
        <w:rPr>
          <w:lang w:val="en-AU"/>
        </w:rPr>
        <w:t>Permit</w:t>
      </w:r>
      <w:r>
        <w:rPr>
          <w:lang w:val="en-AU"/>
        </w:rPr>
        <w:t xml:space="preserve"> Application</w:t>
      </w:r>
    </w:p>
    <w:p w14:paraId="742D376D" w14:textId="7B4E2789" w:rsidR="00521C42" w:rsidRPr="00E777B7" w:rsidRDefault="00FF77A6" w:rsidP="00FF77A6">
      <w:pPr>
        <w:spacing w:before="15"/>
        <w:rPr>
          <w:rFonts w:ascii="Calibri" w:eastAsia="Calibri" w:hAnsi="Calibri" w:cs="Calibri"/>
          <w:sz w:val="19"/>
          <w:szCs w:val="19"/>
          <w:lang w:val="en-AU"/>
        </w:rPr>
      </w:pPr>
      <w:r w:rsidRPr="00E777B7">
        <w:rPr>
          <w:rFonts w:ascii="Calibri" w:eastAsia="Calibri" w:hAnsi="Calibri" w:cs="Calibri"/>
          <w:sz w:val="19"/>
          <w:szCs w:val="19"/>
          <w:lang w:val="en-AU"/>
        </w:rPr>
        <w:t>For use in the event of road closures/restrictions by Etheridge Shire Council under</w:t>
      </w:r>
      <w:r w:rsidR="00E777B7" w:rsidRPr="00E777B7">
        <w:rPr>
          <w:rFonts w:ascii="Calibri" w:eastAsia="Calibri" w:hAnsi="Calibri" w:cs="Calibri"/>
          <w:sz w:val="19"/>
          <w:szCs w:val="19"/>
          <w:lang w:val="en-AU"/>
        </w:rPr>
        <w:t xml:space="preserve"> the</w:t>
      </w:r>
      <w:r w:rsidRPr="00E777B7">
        <w:rPr>
          <w:rFonts w:ascii="Calibri" w:eastAsia="Calibri" w:hAnsi="Calibri" w:cs="Calibri"/>
          <w:sz w:val="19"/>
          <w:szCs w:val="19"/>
          <w:lang w:val="en-AU"/>
        </w:rPr>
        <w:t xml:space="preserve"> </w:t>
      </w:r>
      <w:r w:rsidR="00366335" w:rsidRPr="00E777B7">
        <w:rPr>
          <w:rFonts w:ascii="Calibri" w:eastAsia="Calibri" w:hAnsi="Calibri" w:cs="Calibri"/>
          <w:i/>
          <w:iCs/>
          <w:sz w:val="19"/>
          <w:szCs w:val="19"/>
          <w:lang w:val="en-AU"/>
        </w:rPr>
        <w:t>L</w:t>
      </w:r>
      <w:r w:rsidR="00366335" w:rsidRPr="00E777B7">
        <w:rPr>
          <w:rFonts w:ascii="Calibri" w:eastAsia="Calibri" w:hAnsi="Calibri" w:cs="Calibri"/>
          <w:i/>
          <w:iCs/>
          <w:spacing w:val="1"/>
          <w:sz w:val="19"/>
          <w:szCs w:val="19"/>
          <w:lang w:val="en-AU"/>
        </w:rPr>
        <w:t>o</w:t>
      </w:r>
      <w:r w:rsidR="00366335" w:rsidRPr="00E777B7">
        <w:rPr>
          <w:rFonts w:ascii="Calibri" w:eastAsia="Calibri" w:hAnsi="Calibri" w:cs="Calibri"/>
          <w:i/>
          <w:iCs/>
          <w:spacing w:val="-3"/>
          <w:sz w:val="19"/>
          <w:szCs w:val="19"/>
          <w:lang w:val="en-AU"/>
        </w:rPr>
        <w:t>c</w:t>
      </w:r>
      <w:r w:rsidR="00366335" w:rsidRPr="00E777B7">
        <w:rPr>
          <w:rFonts w:ascii="Calibri" w:eastAsia="Calibri" w:hAnsi="Calibri" w:cs="Calibri"/>
          <w:i/>
          <w:iCs/>
          <w:spacing w:val="1"/>
          <w:sz w:val="19"/>
          <w:szCs w:val="19"/>
          <w:lang w:val="en-AU"/>
        </w:rPr>
        <w:t>a</w:t>
      </w:r>
      <w:r w:rsidR="00366335" w:rsidRPr="00E777B7">
        <w:rPr>
          <w:rFonts w:ascii="Calibri" w:eastAsia="Calibri" w:hAnsi="Calibri" w:cs="Calibri"/>
          <w:i/>
          <w:iCs/>
          <w:sz w:val="19"/>
          <w:szCs w:val="19"/>
          <w:lang w:val="en-AU"/>
        </w:rPr>
        <w:t>l</w:t>
      </w:r>
      <w:r w:rsidR="00366335" w:rsidRPr="00E777B7">
        <w:rPr>
          <w:rFonts w:ascii="Calibri" w:eastAsia="Calibri" w:hAnsi="Calibri" w:cs="Calibri"/>
          <w:i/>
          <w:iCs/>
          <w:spacing w:val="-9"/>
          <w:sz w:val="19"/>
          <w:szCs w:val="19"/>
          <w:lang w:val="en-AU"/>
        </w:rPr>
        <w:t xml:space="preserve"> </w:t>
      </w:r>
      <w:r w:rsidR="00366335" w:rsidRPr="00E777B7">
        <w:rPr>
          <w:rFonts w:ascii="Calibri" w:eastAsia="Calibri" w:hAnsi="Calibri" w:cs="Calibri"/>
          <w:i/>
          <w:iCs/>
          <w:spacing w:val="-1"/>
          <w:w w:val="99"/>
          <w:sz w:val="19"/>
          <w:szCs w:val="19"/>
          <w:lang w:val="en-AU"/>
        </w:rPr>
        <w:t>G</w:t>
      </w:r>
      <w:r w:rsidR="00366335" w:rsidRPr="00E777B7">
        <w:rPr>
          <w:rFonts w:ascii="Calibri" w:eastAsia="Calibri" w:hAnsi="Calibri" w:cs="Calibri"/>
          <w:i/>
          <w:iCs/>
          <w:spacing w:val="1"/>
          <w:w w:val="99"/>
          <w:sz w:val="19"/>
          <w:szCs w:val="19"/>
          <w:lang w:val="en-AU"/>
        </w:rPr>
        <w:t>o</w:t>
      </w:r>
      <w:r w:rsidR="00366335" w:rsidRPr="00E777B7">
        <w:rPr>
          <w:rFonts w:ascii="Calibri" w:eastAsia="Calibri" w:hAnsi="Calibri" w:cs="Calibri"/>
          <w:i/>
          <w:iCs/>
          <w:spacing w:val="-1"/>
          <w:w w:val="99"/>
          <w:sz w:val="19"/>
          <w:szCs w:val="19"/>
          <w:lang w:val="en-AU"/>
        </w:rPr>
        <w:t>ve</w:t>
      </w:r>
      <w:r w:rsidR="00366335" w:rsidRPr="00E777B7">
        <w:rPr>
          <w:rFonts w:ascii="Calibri" w:eastAsia="Calibri" w:hAnsi="Calibri" w:cs="Calibri"/>
          <w:i/>
          <w:iCs/>
          <w:spacing w:val="-2"/>
          <w:w w:val="99"/>
          <w:sz w:val="19"/>
          <w:szCs w:val="19"/>
          <w:lang w:val="en-AU"/>
        </w:rPr>
        <w:t>r</w:t>
      </w:r>
      <w:r w:rsidR="00366335" w:rsidRPr="00E777B7">
        <w:rPr>
          <w:rFonts w:ascii="Calibri" w:eastAsia="Calibri" w:hAnsi="Calibri" w:cs="Calibri"/>
          <w:i/>
          <w:iCs/>
          <w:spacing w:val="1"/>
          <w:w w:val="99"/>
          <w:sz w:val="19"/>
          <w:szCs w:val="19"/>
          <w:lang w:val="en-AU"/>
        </w:rPr>
        <w:t>n</w:t>
      </w:r>
      <w:r w:rsidR="00366335" w:rsidRPr="00E777B7">
        <w:rPr>
          <w:rFonts w:ascii="Calibri" w:eastAsia="Calibri" w:hAnsi="Calibri" w:cs="Calibri"/>
          <w:i/>
          <w:iCs/>
          <w:spacing w:val="-1"/>
          <w:w w:val="99"/>
          <w:sz w:val="19"/>
          <w:szCs w:val="19"/>
          <w:lang w:val="en-AU"/>
        </w:rPr>
        <w:t>men</w:t>
      </w:r>
      <w:r w:rsidR="00366335" w:rsidRPr="00E777B7">
        <w:rPr>
          <w:rFonts w:ascii="Calibri" w:eastAsia="Calibri" w:hAnsi="Calibri" w:cs="Calibri"/>
          <w:i/>
          <w:iCs/>
          <w:w w:val="99"/>
          <w:sz w:val="19"/>
          <w:szCs w:val="19"/>
          <w:lang w:val="en-AU"/>
        </w:rPr>
        <w:t>t</w:t>
      </w:r>
      <w:r w:rsidR="00366335" w:rsidRPr="00E777B7">
        <w:rPr>
          <w:rFonts w:ascii="Calibri" w:eastAsia="Calibri" w:hAnsi="Calibri" w:cs="Calibri"/>
          <w:i/>
          <w:iCs/>
          <w:spacing w:val="-9"/>
          <w:w w:val="99"/>
          <w:sz w:val="19"/>
          <w:szCs w:val="19"/>
          <w:lang w:val="en-AU"/>
        </w:rPr>
        <w:t xml:space="preserve"> </w:t>
      </w:r>
      <w:r w:rsidR="00366335" w:rsidRPr="00E777B7">
        <w:rPr>
          <w:rFonts w:ascii="Calibri" w:eastAsia="Calibri" w:hAnsi="Calibri" w:cs="Calibri"/>
          <w:i/>
          <w:iCs/>
          <w:sz w:val="19"/>
          <w:szCs w:val="19"/>
          <w:lang w:val="en-AU"/>
        </w:rPr>
        <w:t>Act</w:t>
      </w:r>
      <w:r w:rsidR="00366335" w:rsidRPr="00E777B7">
        <w:rPr>
          <w:rFonts w:ascii="Calibri" w:eastAsia="Calibri" w:hAnsi="Calibri" w:cs="Calibri"/>
          <w:i/>
          <w:iCs/>
          <w:spacing w:val="-9"/>
          <w:sz w:val="19"/>
          <w:szCs w:val="19"/>
          <w:lang w:val="en-AU"/>
        </w:rPr>
        <w:t xml:space="preserve"> </w:t>
      </w:r>
      <w:r w:rsidR="001C2006" w:rsidRPr="00E777B7">
        <w:rPr>
          <w:rFonts w:ascii="Calibri" w:eastAsia="Calibri" w:hAnsi="Calibri" w:cs="Calibri"/>
          <w:i/>
          <w:iCs/>
          <w:spacing w:val="-9"/>
          <w:sz w:val="19"/>
          <w:szCs w:val="19"/>
          <w:lang w:val="en-AU"/>
        </w:rPr>
        <w:t xml:space="preserve">(Qld) </w:t>
      </w:r>
      <w:r w:rsidR="00366335" w:rsidRPr="00E777B7">
        <w:rPr>
          <w:rFonts w:ascii="Calibri" w:eastAsia="Calibri" w:hAnsi="Calibri" w:cs="Calibri"/>
          <w:i/>
          <w:iCs/>
          <w:sz w:val="19"/>
          <w:szCs w:val="19"/>
          <w:lang w:val="en-AU"/>
        </w:rPr>
        <w:t>2009</w:t>
      </w:r>
      <w:r w:rsidR="001C2006" w:rsidRPr="00E777B7">
        <w:rPr>
          <w:rFonts w:ascii="Calibri" w:eastAsia="Calibri" w:hAnsi="Calibri" w:cs="Calibri"/>
          <w:i/>
          <w:iCs/>
          <w:sz w:val="19"/>
          <w:szCs w:val="19"/>
          <w:lang w:val="en-AU"/>
        </w:rPr>
        <w:t>, s 69</w:t>
      </w:r>
      <w:r w:rsidR="0043163C" w:rsidRPr="00E777B7">
        <w:rPr>
          <w:rFonts w:ascii="Calibri" w:eastAsia="Calibri" w:hAnsi="Calibri" w:cs="Calibri"/>
          <w:sz w:val="19"/>
          <w:szCs w:val="19"/>
          <w:lang w:val="en-AU"/>
        </w:rPr>
        <w:t>.</w:t>
      </w:r>
    </w:p>
    <w:p w14:paraId="21D724F2" w14:textId="77777777" w:rsidR="00AC479F" w:rsidRPr="004C2D63" w:rsidRDefault="00AC479F">
      <w:pPr>
        <w:spacing w:before="15"/>
        <w:ind w:left="240"/>
        <w:rPr>
          <w:rFonts w:ascii="Calibri" w:eastAsia="Calibri" w:hAnsi="Calibri" w:cs="Calibri"/>
          <w:lang w:val="en-AU"/>
        </w:rPr>
      </w:pPr>
    </w:p>
    <w:p w14:paraId="05B435AE" w14:textId="46CACFBB" w:rsidR="00521C42" w:rsidRPr="004C2D63" w:rsidRDefault="00366335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b/>
          <w:spacing w:val="1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li</w:t>
      </w:r>
      <w:r w:rsidRPr="004C2D63">
        <w:rPr>
          <w:rFonts w:ascii="Calibri" w:eastAsia="Calibri" w:hAnsi="Calibri" w:cs="Calibri"/>
          <w:b/>
          <w:spacing w:val="1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b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b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ail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s</w:t>
      </w:r>
    </w:p>
    <w:p w14:paraId="6D7C0908" w14:textId="65068800" w:rsidR="00521C42" w:rsidRPr="004C2D63" w:rsidRDefault="00521C42" w:rsidP="006F1284">
      <w:pPr>
        <w:spacing w:before="5" w:line="180" w:lineRule="exact"/>
        <w:rPr>
          <w:sz w:val="19"/>
          <w:szCs w:val="19"/>
          <w:lang w:val="en-AU"/>
        </w:rPr>
      </w:pPr>
    </w:p>
    <w:p w14:paraId="4A737A48" w14:textId="77777777" w:rsidR="00521C42" w:rsidRPr="004C2D63" w:rsidRDefault="00523294" w:rsidP="006F1284">
      <w:pPr>
        <w:ind w:left="24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05713829">
          <v:group id="_x0000_s2104" style="position:absolute;left:0;text-align:left;margin-left:66.8pt;margin-top:14.55pt;width:463.2pt;height:14.5pt;z-index:-251658752;mso-position-horizontal-relative:page" coordorigin="1336,291" coordsize="9264,290">
            <v:shape id="_x0000_s2109" style="position:absolute;left:1342;top:297;width:9252;height:0" coordorigin="1342,297" coordsize="9252,0" path="m1342,297r9252,e" filled="f" strokeweight=".20497mm">
              <v:path arrowok="t"/>
            </v:shape>
            <v:shape id="_x0000_s2108" style="position:absolute;left:1347;top:302;width:0;height:268" coordorigin="1347,302" coordsize="0,268" path="m1347,302r,268e" filled="f" strokeweight=".20497mm">
              <v:path arrowok="t"/>
            </v:shape>
            <v:shape id="_x0000_s2107" style="position:absolute;left:1342;top:575;width:9252;height:0" coordorigin="1342,575" coordsize="9252,0" path="m1342,575r9252,e" filled="f" strokeweight=".58pt">
              <v:path arrowok="t"/>
            </v:shape>
            <v:shape id="_x0000_s2106" style="position:absolute;left:5967;top:302;width:0;height:268" coordorigin="5967,302" coordsize="0,268" path="m5967,302r,268e" filled="f" strokeweight=".58pt">
              <v:path arrowok="t"/>
            </v:shape>
            <v:shape id="_x0000_s2105" style="position:absolute;left:10589;top:302;width:0;height:268" coordorigin="10589,302" coordsize="0,268" path="m10589,302r,268e" filled="f" strokeweight=".58pt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e                                                               </w:t>
      </w:r>
      <w:r w:rsidR="00366335" w:rsidRPr="004C2D63">
        <w:rPr>
          <w:rFonts w:ascii="Calibri" w:eastAsia="Calibri" w:hAnsi="Calibri" w:cs="Calibri"/>
          <w:spacing w:val="8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</w:p>
    <w:p w14:paraId="4B26F818" w14:textId="77777777" w:rsidR="00521C42" w:rsidRPr="004C2D63" w:rsidRDefault="00521C42" w:rsidP="006F1284">
      <w:pPr>
        <w:spacing w:before="3" w:line="180" w:lineRule="exact"/>
        <w:rPr>
          <w:sz w:val="18"/>
          <w:szCs w:val="18"/>
          <w:lang w:val="en-AU"/>
        </w:rPr>
      </w:pPr>
    </w:p>
    <w:p w14:paraId="310885B0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2EFD8A07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4FA50742" w14:textId="77777777" w:rsidR="00521C42" w:rsidRPr="004C2D63" w:rsidRDefault="00523294" w:rsidP="006F1284">
      <w:pPr>
        <w:ind w:left="24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63841EFC">
          <v:group id="_x0000_s2098" style="position:absolute;left:0;text-align:left;margin-left:66.8pt;margin-top:14.45pt;width:460.05pt;height:14.5pt;z-index:-251659776;mso-position-horizontal-relative:page" coordorigin="1336,289" coordsize="9201,290">
            <v:shape id="_x0000_s2103" style="position:absolute;left:1342;top:295;width:9189;height:0" coordorigin="1342,295" coordsize="9189,0" path="m1342,295r9189,e" filled="f" strokeweight=".58pt">
              <v:path arrowok="t"/>
            </v:shape>
            <v:shape id="_x0000_s2102" style="position:absolute;left:1347;top:300;width:0;height:268" coordorigin="1347,300" coordsize="0,268" path="m1347,300r,268e" filled="f" strokeweight=".20497mm">
              <v:path arrowok="t"/>
            </v:shape>
            <v:shape id="_x0000_s2101" style="position:absolute;left:1342;top:573;width:9189;height:0" coordorigin="1342,573" coordsize="9189,0" path="m1342,573r9189,e" filled="f" strokeweight=".58pt">
              <v:path arrowok="t"/>
            </v:shape>
            <v:shape id="_x0000_s2100" style="position:absolute;left:5991;top:300;width:0;height:268" coordorigin="5991,300" coordsize="0,268" path="m5991,300r,268e" filled="f" strokeweight=".20497mm">
              <v:path arrowok="t"/>
            </v:shape>
            <v:shape id="_x0000_s2099" style="position:absolute;left:10527;top:300;width:0;height:268" coordorigin="10527,300" coordsize="0,268" path="m10527,300r,268e" filled="f" strokeweight=".20497mm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r                                                                  </w:t>
      </w:r>
      <w:r w:rsidR="00366335" w:rsidRPr="004C2D63">
        <w:rPr>
          <w:rFonts w:ascii="Calibri" w:eastAsia="Calibri" w:hAnsi="Calibri" w:cs="Calibri"/>
          <w:spacing w:val="17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il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</w:p>
    <w:p w14:paraId="09144B38" w14:textId="77777777" w:rsidR="00521C42" w:rsidRPr="004C2D63" w:rsidRDefault="00521C42" w:rsidP="006F1284">
      <w:pPr>
        <w:spacing w:before="1" w:line="180" w:lineRule="exact"/>
        <w:rPr>
          <w:sz w:val="18"/>
          <w:szCs w:val="18"/>
          <w:lang w:val="en-AU"/>
        </w:rPr>
      </w:pPr>
      <w:bookmarkStart w:id="0" w:name="_GoBack"/>
      <w:bookmarkEnd w:id="0"/>
    </w:p>
    <w:p w14:paraId="6A964775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2240427A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1642F62C" w14:textId="77777777" w:rsidR="00521C42" w:rsidRPr="004C2D63" w:rsidRDefault="00366335" w:rsidP="006F1284">
      <w:pPr>
        <w:ind w:left="240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nu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er                                                                </w:t>
      </w:r>
      <w:r w:rsidRPr="004C2D63">
        <w:rPr>
          <w:rFonts w:ascii="Calibri" w:eastAsia="Calibri" w:hAnsi="Calibri" w:cs="Calibri"/>
          <w:spacing w:val="10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F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er</w:t>
      </w:r>
    </w:p>
    <w:p w14:paraId="21EAC423" w14:textId="77777777" w:rsidR="00521C42" w:rsidRPr="004C2D63" w:rsidRDefault="00521C42" w:rsidP="006F1284">
      <w:pPr>
        <w:spacing w:before="2" w:line="20" w:lineRule="exact"/>
        <w:rPr>
          <w:sz w:val="2"/>
          <w:szCs w:val="2"/>
          <w:lang w:val="en-AU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5"/>
        <w:gridCol w:w="4627"/>
      </w:tblGrid>
      <w:tr w:rsidR="00521C42" w:rsidRPr="004C2D63" w14:paraId="1E884318" w14:textId="77777777">
        <w:trPr>
          <w:trHeight w:hRule="exact" w:val="278"/>
        </w:trPr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33780" w14:textId="77777777" w:rsidR="00521C42" w:rsidRPr="004C2D63" w:rsidRDefault="00521C42" w:rsidP="006F1284">
            <w:pPr>
              <w:rPr>
                <w:lang w:val="en-AU"/>
              </w:rPr>
            </w:pP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F999" w14:textId="77777777" w:rsidR="00521C42" w:rsidRPr="004C2D63" w:rsidRDefault="00521C42" w:rsidP="006F1284">
            <w:pPr>
              <w:rPr>
                <w:lang w:val="en-AU"/>
              </w:rPr>
            </w:pPr>
          </w:p>
        </w:tc>
      </w:tr>
      <w:tr w:rsidR="00521C42" w:rsidRPr="004C2D63" w14:paraId="6096ABE7" w14:textId="77777777">
        <w:trPr>
          <w:trHeight w:hRule="exact" w:val="572"/>
        </w:trPr>
        <w:tc>
          <w:tcPr>
            <w:tcW w:w="92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82A165" w14:textId="77777777" w:rsidR="00521C42" w:rsidRPr="004C2D63" w:rsidRDefault="00521C42" w:rsidP="006F1284">
            <w:pPr>
              <w:spacing w:before="12" w:line="260" w:lineRule="exact"/>
              <w:rPr>
                <w:sz w:val="26"/>
                <w:szCs w:val="26"/>
                <w:lang w:val="en-AU"/>
              </w:rPr>
            </w:pPr>
          </w:p>
          <w:p w14:paraId="6A7689F0" w14:textId="77777777" w:rsidR="00521C42" w:rsidRPr="004C2D63" w:rsidRDefault="00366335" w:rsidP="006F1284">
            <w:pPr>
              <w:ind w:left="199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C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ct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d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et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ai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(in</w:t>
            </w:r>
            <w:r w:rsidRPr="004C2D63">
              <w:rPr>
                <w:rFonts w:ascii="Calibri" w:eastAsia="Calibri" w:hAnsi="Calibri" w:cs="Calibri"/>
                <w:spacing w:val="-5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 a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ew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g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c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y</w:t>
            </w:r>
            <w:r w:rsidRPr="004C2D63">
              <w:rPr>
                <w:rFonts w:ascii="Calibri" w:eastAsia="Calibri" w:hAnsi="Calibri" w:cs="Calibri"/>
                <w:spacing w:val="2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k)</w:t>
            </w:r>
          </w:p>
        </w:tc>
      </w:tr>
      <w:tr w:rsidR="00521C42" w:rsidRPr="004C2D63" w14:paraId="335D4B72" w14:textId="77777777">
        <w:trPr>
          <w:trHeight w:hRule="exact" w:val="278"/>
        </w:trPr>
        <w:tc>
          <w:tcPr>
            <w:tcW w:w="9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DB674" w14:textId="77777777" w:rsidR="00521C42" w:rsidRPr="004C2D63" w:rsidRDefault="00521C42" w:rsidP="006F1284">
            <w:pPr>
              <w:rPr>
                <w:lang w:val="en-AU"/>
              </w:rPr>
            </w:pPr>
          </w:p>
        </w:tc>
      </w:tr>
      <w:tr w:rsidR="00521C42" w:rsidRPr="004C2D63" w14:paraId="0D77432A" w14:textId="77777777">
        <w:trPr>
          <w:trHeight w:hRule="exact" w:val="281"/>
        </w:trPr>
        <w:tc>
          <w:tcPr>
            <w:tcW w:w="9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41CF2" w14:textId="77777777" w:rsidR="00521C42" w:rsidRPr="004C2D63" w:rsidRDefault="00521C42" w:rsidP="006F1284">
            <w:pPr>
              <w:rPr>
                <w:lang w:val="en-AU"/>
              </w:rPr>
            </w:pPr>
          </w:p>
        </w:tc>
      </w:tr>
      <w:tr w:rsidR="00521C42" w:rsidRPr="004C2D63" w14:paraId="7EF7E286" w14:textId="77777777">
        <w:trPr>
          <w:trHeight w:hRule="exact" w:val="574"/>
        </w:trPr>
        <w:tc>
          <w:tcPr>
            <w:tcW w:w="92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584E2B" w14:textId="77777777" w:rsidR="00521C42" w:rsidRPr="004C2D63" w:rsidRDefault="00521C42" w:rsidP="006F1284">
            <w:pPr>
              <w:spacing w:before="14" w:line="260" w:lineRule="exact"/>
              <w:rPr>
                <w:sz w:val="26"/>
                <w:szCs w:val="26"/>
                <w:lang w:val="en-AU"/>
              </w:rPr>
            </w:pPr>
          </w:p>
          <w:p w14:paraId="5DBB8C07" w14:textId="7A411F10" w:rsidR="00521C42" w:rsidRPr="004C2D63" w:rsidRDefault="00366335" w:rsidP="006F1284">
            <w:pPr>
              <w:ind w:left="98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c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n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u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b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er                                                                </w:t>
            </w:r>
            <w:r w:rsidRPr="004C2D63">
              <w:rPr>
                <w:rFonts w:ascii="Calibri" w:eastAsia="Calibri" w:hAnsi="Calibri" w:cs="Calibri"/>
                <w:spacing w:val="25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S</w:t>
            </w:r>
            <w:r w:rsidR="00FF77A6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ue</w:t>
            </w:r>
          </w:p>
        </w:tc>
      </w:tr>
      <w:tr w:rsidR="00521C42" w:rsidRPr="004C2D63" w14:paraId="368BDE5F" w14:textId="77777777">
        <w:trPr>
          <w:trHeight w:hRule="exact" w:val="281"/>
        </w:trPr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23CC" w14:textId="77777777" w:rsidR="00521C42" w:rsidRPr="004C2D63" w:rsidRDefault="00521C42" w:rsidP="006F1284">
            <w:pPr>
              <w:rPr>
                <w:lang w:val="en-AU"/>
              </w:rPr>
            </w:pPr>
          </w:p>
        </w:tc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F8FD" w14:textId="77777777" w:rsidR="00521C42" w:rsidRPr="004C2D63" w:rsidRDefault="00521C42" w:rsidP="006F1284">
            <w:pPr>
              <w:rPr>
                <w:lang w:val="en-AU"/>
              </w:rPr>
            </w:pPr>
          </w:p>
        </w:tc>
      </w:tr>
    </w:tbl>
    <w:p w14:paraId="2EDEC1E6" w14:textId="77777777" w:rsidR="00521C42" w:rsidRPr="004C2D63" w:rsidRDefault="00521C42" w:rsidP="006F1284">
      <w:pPr>
        <w:spacing w:before="14" w:line="240" w:lineRule="exact"/>
        <w:rPr>
          <w:sz w:val="24"/>
          <w:szCs w:val="24"/>
          <w:lang w:val="en-AU"/>
        </w:rPr>
      </w:pPr>
    </w:p>
    <w:p w14:paraId="32C150CC" w14:textId="77777777" w:rsidR="00521C42" w:rsidRPr="004C2D63" w:rsidRDefault="00366335" w:rsidP="006F1284">
      <w:pPr>
        <w:spacing w:before="12"/>
        <w:ind w:left="240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ls</w:t>
      </w:r>
    </w:p>
    <w:p w14:paraId="3D457D73" w14:textId="77777777" w:rsidR="00521C42" w:rsidRPr="004C2D63" w:rsidRDefault="00521C42" w:rsidP="006F1284">
      <w:pPr>
        <w:spacing w:before="8" w:line="0" w:lineRule="atLeast"/>
        <w:rPr>
          <w:sz w:val="1"/>
          <w:szCs w:val="1"/>
          <w:lang w:val="en-A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521C42" w:rsidRPr="004C2D63" w14:paraId="139CD7CE" w14:textId="77777777">
        <w:trPr>
          <w:trHeight w:hRule="exact" w:val="547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685D" w14:textId="77777777" w:rsidR="00521C42" w:rsidRPr="004C2D63" w:rsidRDefault="00521C42" w:rsidP="006F1284">
            <w:pPr>
              <w:rPr>
                <w:lang w:val="en-AU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8B7C" w14:textId="77777777" w:rsidR="00521C42" w:rsidRPr="004C2D63" w:rsidRDefault="00366335" w:rsidP="006F1284">
            <w:pPr>
              <w:spacing w:line="240" w:lineRule="exact"/>
              <w:ind w:left="538" w:right="556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gh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le</w:t>
            </w:r>
          </w:p>
          <w:p w14:paraId="209DC367" w14:textId="77777777" w:rsidR="00521C42" w:rsidRPr="004C2D63" w:rsidRDefault="00366335" w:rsidP="006F1284">
            <w:pPr>
              <w:spacing w:line="260" w:lineRule="exact"/>
              <w:ind w:left="202" w:right="222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(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GV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4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.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5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es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1876" w14:textId="77777777" w:rsidR="00521C42" w:rsidRPr="004C2D63" w:rsidRDefault="00366335" w:rsidP="006F1284">
            <w:pPr>
              <w:spacing w:line="240" w:lineRule="exact"/>
              <w:ind w:left="488" w:right="496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y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le</w:t>
            </w:r>
          </w:p>
          <w:p w14:paraId="37DD6319" w14:textId="77777777" w:rsidR="00521C42" w:rsidRPr="004C2D63" w:rsidRDefault="00366335" w:rsidP="006F1284">
            <w:pPr>
              <w:spacing w:line="260" w:lineRule="exact"/>
              <w:ind w:left="92" w:right="109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(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W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</w:t>
            </w:r>
            <w:r w:rsidRPr="004C2D63">
              <w:rPr>
                <w:rFonts w:ascii="Calibri" w:eastAsia="Calibri" w:hAnsi="Calibri" w:cs="Calibri"/>
                <w:spacing w:val="-4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mo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an</w:t>
            </w:r>
            <w:r w:rsidRPr="004C2D63">
              <w:rPr>
                <w:rFonts w:ascii="Calibri" w:eastAsia="Calibri" w:hAnsi="Calibri" w:cs="Calibri"/>
                <w:spacing w:val="-5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4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.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5t)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9611" w14:textId="77777777" w:rsidR="00521C42" w:rsidRPr="004C2D63" w:rsidRDefault="00366335" w:rsidP="006F1284">
            <w:pPr>
              <w:spacing w:line="260" w:lineRule="exact"/>
              <w:ind w:left="826" w:right="826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ai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</w:p>
        </w:tc>
      </w:tr>
      <w:tr w:rsidR="00521C42" w:rsidRPr="004C2D63" w14:paraId="07ED4EDC" w14:textId="77777777" w:rsidTr="004A29C1">
        <w:trPr>
          <w:trHeight w:hRule="exact" w:val="814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B436" w14:textId="77777777" w:rsidR="00521C42" w:rsidRPr="004C2D63" w:rsidRDefault="00366335" w:rsidP="006F128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ke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,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y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r,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 xml:space="preserve"> c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u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r,</w:t>
            </w:r>
          </w:p>
          <w:p w14:paraId="0C811BD7" w14:textId="77777777" w:rsidR="00521C42" w:rsidRPr="004C2D63" w:rsidRDefault="00366335" w:rsidP="006F1284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g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st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n 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nu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b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1476" w14:textId="77777777" w:rsidR="00521C42" w:rsidRDefault="00521C42" w:rsidP="006F1284">
            <w:pPr>
              <w:rPr>
                <w:lang w:val="en-AU"/>
              </w:rPr>
            </w:pPr>
          </w:p>
          <w:p w14:paraId="1C147932" w14:textId="77777777" w:rsidR="004A29C1" w:rsidRDefault="004A29C1" w:rsidP="006F1284">
            <w:pPr>
              <w:rPr>
                <w:lang w:val="en-AU"/>
              </w:rPr>
            </w:pPr>
          </w:p>
          <w:p w14:paraId="5015BEA1" w14:textId="77777777" w:rsidR="004A29C1" w:rsidRPr="004C2D63" w:rsidRDefault="004A29C1" w:rsidP="006F1284">
            <w:pPr>
              <w:rPr>
                <w:lang w:val="en-A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07CF" w14:textId="77777777" w:rsidR="00521C42" w:rsidRPr="004C2D63" w:rsidRDefault="00521C42" w:rsidP="006F1284">
            <w:pPr>
              <w:rPr>
                <w:lang w:val="en-A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7F3F" w14:textId="77777777" w:rsidR="00521C42" w:rsidRPr="004C2D63" w:rsidRDefault="00521C42" w:rsidP="006F1284">
            <w:pPr>
              <w:rPr>
                <w:lang w:val="en-AU"/>
              </w:rPr>
            </w:pPr>
          </w:p>
        </w:tc>
      </w:tr>
      <w:tr w:rsidR="00521C42" w:rsidRPr="004C2D63" w14:paraId="4392A4C6" w14:textId="77777777">
        <w:trPr>
          <w:trHeight w:hRule="exact" w:val="571"/>
        </w:trPr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FF86" w14:textId="77777777" w:rsidR="00521C42" w:rsidRPr="004C2D63" w:rsidRDefault="00366335" w:rsidP="006F128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Cl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 xml:space="preserve"> o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f</w:t>
            </w:r>
            <w:r w:rsidRPr="004C2D63">
              <w:rPr>
                <w:rFonts w:ascii="Calibri" w:eastAsia="Calibri" w:hAnsi="Calibri" w:cs="Calibri"/>
                <w:spacing w:val="-7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to</w:t>
            </w:r>
          </w:p>
          <w:p w14:paraId="5FB59AF5" w14:textId="77777777" w:rsidR="00521C42" w:rsidRPr="004C2D63" w:rsidRDefault="00366335" w:rsidP="006F1284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w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ich</w:t>
            </w:r>
            <w:r w:rsidRPr="004C2D63">
              <w:rPr>
                <w:rFonts w:ascii="Calibri" w:eastAsia="Calibri" w:hAnsi="Calibri" w:cs="Calibri"/>
                <w:spacing w:val="-5"/>
                <w:sz w:val="22"/>
                <w:szCs w:val="22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p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pr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 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pp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9CB1" w14:textId="77777777" w:rsidR="00521C42" w:rsidRPr="004C2D63" w:rsidRDefault="00521C42" w:rsidP="006F1284">
            <w:pPr>
              <w:spacing w:before="1" w:line="160" w:lineRule="exact"/>
              <w:rPr>
                <w:sz w:val="16"/>
                <w:szCs w:val="16"/>
                <w:lang w:val="en-AU"/>
              </w:rPr>
            </w:pPr>
          </w:p>
          <w:p w14:paraId="79B61D85" w14:textId="77777777" w:rsidR="00521C42" w:rsidRPr="004C2D63" w:rsidRDefault="00366335" w:rsidP="006F1284">
            <w:pPr>
              <w:ind w:left="1011" w:right="1014"/>
              <w:rPr>
                <w:rFonts w:ascii="Wingdings 2" w:eastAsia="Wingdings 2" w:hAnsi="Wingdings 2" w:cs="Wingdings 2"/>
                <w:sz w:val="22"/>
                <w:szCs w:val="22"/>
                <w:lang w:val="en-AU"/>
              </w:rPr>
            </w:pPr>
            <w:r w:rsidRPr="004C2D63">
              <w:rPr>
                <w:rFonts w:ascii="Wingdings 2" w:eastAsia="Wingdings 2" w:hAnsi="Wingdings 2" w:cs="Wingdings 2"/>
                <w:sz w:val="22"/>
                <w:szCs w:val="22"/>
                <w:lang w:val="en-AU"/>
              </w:rPr>
              <w:t>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74BF" w14:textId="77777777" w:rsidR="00521C42" w:rsidRPr="004C2D63" w:rsidRDefault="00521C42" w:rsidP="006F1284">
            <w:pPr>
              <w:spacing w:before="1" w:line="160" w:lineRule="exact"/>
              <w:rPr>
                <w:sz w:val="16"/>
                <w:szCs w:val="16"/>
                <w:lang w:val="en-AU"/>
              </w:rPr>
            </w:pPr>
          </w:p>
          <w:p w14:paraId="7F669FEB" w14:textId="77777777" w:rsidR="00521C42" w:rsidRPr="004C2D63" w:rsidRDefault="00366335" w:rsidP="006F1284">
            <w:pPr>
              <w:ind w:left="1016" w:right="1011"/>
              <w:rPr>
                <w:rFonts w:ascii="Wingdings 2" w:eastAsia="Wingdings 2" w:hAnsi="Wingdings 2" w:cs="Wingdings 2"/>
                <w:sz w:val="22"/>
                <w:szCs w:val="22"/>
                <w:lang w:val="en-AU"/>
              </w:rPr>
            </w:pPr>
            <w:r w:rsidRPr="004C2D63">
              <w:rPr>
                <w:rFonts w:ascii="Wingdings 2" w:eastAsia="Wingdings 2" w:hAnsi="Wingdings 2" w:cs="Wingdings 2"/>
                <w:sz w:val="22"/>
                <w:szCs w:val="22"/>
                <w:lang w:val="en-AU"/>
              </w:rPr>
              <w:t>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0717" w14:textId="77777777" w:rsidR="00521C42" w:rsidRPr="004C2D63" w:rsidRDefault="00521C42" w:rsidP="006F1284">
            <w:pPr>
              <w:spacing w:before="1" w:line="160" w:lineRule="exact"/>
              <w:rPr>
                <w:sz w:val="16"/>
                <w:szCs w:val="16"/>
                <w:lang w:val="en-AU"/>
              </w:rPr>
            </w:pPr>
          </w:p>
          <w:p w14:paraId="11A6B5A1" w14:textId="77777777" w:rsidR="00521C42" w:rsidRPr="004C2D63" w:rsidRDefault="00366335" w:rsidP="006F1284">
            <w:pPr>
              <w:ind w:left="1003" w:right="1003"/>
              <w:rPr>
                <w:rFonts w:ascii="Wingdings 2" w:eastAsia="Wingdings 2" w:hAnsi="Wingdings 2" w:cs="Wingdings 2"/>
                <w:sz w:val="22"/>
                <w:szCs w:val="22"/>
                <w:lang w:val="en-AU"/>
              </w:rPr>
            </w:pPr>
            <w:r w:rsidRPr="004C2D63">
              <w:rPr>
                <w:rFonts w:ascii="Wingdings 2" w:eastAsia="Wingdings 2" w:hAnsi="Wingdings 2" w:cs="Wingdings 2"/>
                <w:sz w:val="22"/>
                <w:szCs w:val="22"/>
                <w:lang w:val="en-AU"/>
              </w:rPr>
              <w:t></w:t>
            </w:r>
          </w:p>
        </w:tc>
      </w:tr>
      <w:tr w:rsidR="00521C42" w:rsidRPr="004C2D63" w14:paraId="34A346CE" w14:textId="77777777">
        <w:trPr>
          <w:trHeight w:hRule="exact" w:val="272"/>
        </w:trPr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81E1D" w14:textId="77777777" w:rsidR="00521C42" w:rsidRPr="004C2D63" w:rsidRDefault="00366335" w:rsidP="006F1284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W</w:t>
            </w:r>
            <w:r w:rsidRPr="004C2D63">
              <w:rPr>
                <w:rFonts w:ascii="Calibri" w:eastAsia="Calibri" w:hAnsi="Calibri" w:cs="Calibri"/>
                <w:spacing w:val="1"/>
                <w:sz w:val="22"/>
                <w:szCs w:val="22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g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3824BC" w14:textId="77777777" w:rsidR="00521C42" w:rsidRPr="004C2D63" w:rsidRDefault="00366335" w:rsidP="006F1284">
            <w:pPr>
              <w:spacing w:line="220" w:lineRule="exact"/>
              <w:ind w:left="217"/>
              <w:rPr>
                <w:rFonts w:ascii="Calibri" w:eastAsia="Calibri" w:hAnsi="Calibri" w:cs="Calibri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GC</w:t>
            </w:r>
            <w:r w:rsidRPr="004C2D63">
              <w:rPr>
                <w:rFonts w:ascii="Calibri" w:eastAsia="Calibri" w:hAnsi="Calibri" w:cs="Calibri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=……………</w:t>
            </w:r>
            <w:proofErr w:type="gramStart"/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…</w:t>
            </w:r>
            <w:r w:rsidRPr="004C2D63">
              <w:rPr>
                <w:rFonts w:ascii="Calibri" w:eastAsia="Calibri" w:hAnsi="Calibri" w:cs="Calibri"/>
                <w:lang w:val="en-AU"/>
              </w:rPr>
              <w:t>..</w:t>
            </w:r>
            <w:proofErr w:type="gramEnd"/>
            <w:r w:rsidRPr="004C2D63">
              <w:rPr>
                <w:rFonts w:ascii="Calibri" w:eastAsia="Calibri" w:hAnsi="Calibri" w:cs="Calibri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lang w:val="en-AU"/>
              </w:rPr>
              <w:t>e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E63735" w14:textId="77777777" w:rsidR="00521C42" w:rsidRPr="004C2D63" w:rsidRDefault="00366335" w:rsidP="006F1284">
            <w:pPr>
              <w:spacing w:line="220" w:lineRule="exact"/>
              <w:ind w:left="220"/>
              <w:rPr>
                <w:rFonts w:ascii="Calibri" w:eastAsia="Calibri" w:hAnsi="Calibri" w:cs="Calibri"/>
                <w:lang w:val="en-AU"/>
              </w:rPr>
            </w:pPr>
            <w:r w:rsidRPr="004C2D63">
              <w:rPr>
                <w:rFonts w:ascii="Calibri" w:eastAsia="Calibri" w:hAnsi="Calibri" w:cs="Calibri"/>
                <w:spacing w:val="4"/>
                <w:lang w:val="en-AU"/>
              </w:rPr>
              <w:t>L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W</w:t>
            </w:r>
            <w:r w:rsidRPr="004C2D63">
              <w:rPr>
                <w:rFonts w:ascii="Calibri" w:eastAsia="Calibri" w:hAnsi="Calibri" w:cs="Calibri"/>
                <w:spacing w:val="4"/>
                <w:lang w:val="en-AU"/>
              </w:rPr>
              <w:t>=</w:t>
            </w:r>
            <w:r w:rsidRPr="004C2D63">
              <w:rPr>
                <w:rFonts w:ascii="Calibri" w:eastAsia="Calibri" w:hAnsi="Calibri" w:cs="Calibri"/>
                <w:spacing w:val="2"/>
                <w:lang w:val="en-AU"/>
              </w:rPr>
              <w:t>…</w:t>
            </w:r>
            <w:r w:rsidRPr="004C2D63">
              <w:rPr>
                <w:rFonts w:ascii="Calibri" w:eastAsia="Calibri" w:hAnsi="Calibri" w:cs="Calibri"/>
                <w:spacing w:val="4"/>
                <w:lang w:val="en-AU"/>
              </w:rPr>
              <w:t>…</w:t>
            </w:r>
            <w:r w:rsidRPr="004C2D63">
              <w:rPr>
                <w:rFonts w:ascii="Calibri" w:eastAsia="Calibri" w:hAnsi="Calibri" w:cs="Calibri"/>
                <w:spacing w:val="2"/>
                <w:lang w:val="en-AU"/>
              </w:rPr>
              <w:t>…</w:t>
            </w:r>
            <w:r w:rsidRPr="004C2D63">
              <w:rPr>
                <w:rFonts w:ascii="Calibri" w:eastAsia="Calibri" w:hAnsi="Calibri" w:cs="Calibri"/>
                <w:spacing w:val="4"/>
                <w:lang w:val="en-AU"/>
              </w:rPr>
              <w:t>……</w:t>
            </w:r>
            <w:r w:rsidRPr="004C2D63">
              <w:rPr>
                <w:rFonts w:ascii="Calibri" w:eastAsia="Calibri" w:hAnsi="Calibri" w:cs="Calibri"/>
                <w:spacing w:val="2"/>
                <w:lang w:val="en-AU"/>
              </w:rPr>
              <w:t>…</w:t>
            </w:r>
            <w:proofErr w:type="gramStart"/>
            <w:r w:rsidRPr="004C2D63">
              <w:rPr>
                <w:rFonts w:ascii="Calibri" w:eastAsia="Calibri" w:hAnsi="Calibri" w:cs="Calibri"/>
                <w:spacing w:val="2"/>
                <w:lang w:val="en-AU"/>
              </w:rPr>
              <w:t>…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.</w:t>
            </w:r>
            <w:r w:rsidRPr="004C2D63">
              <w:rPr>
                <w:rFonts w:ascii="Calibri" w:eastAsia="Calibri" w:hAnsi="Calibri" w:cs="Calibri"/>
                <w:spacing w:val="3"/>
                <w:lang w:val="en-AU"/>
              </w:rPr>
              <w:t>ton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lang w:val="en-AU"/>
              </w:rPr>
              <w:t>e</w:t>
            </w:r>
            <w:proofErr w:type="gram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E0D048" w14:textId="77777777" w:rsidR="00521C42" w:rsidRPr="004C2D63" w:rsidRDefault="00366335" w:rsidP="006F1284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4C2D63">
              <w:rPr>
                <w:rFonts w:ascii="Calibri" w:eastAsia="Calibri" w:hAnsi="Calibri" w:cs="Calibri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=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………………</w:t>
            </w:r>
            <w:r w:rsidRPr="004C2D63">
              <w:rPr>
                <w:rFonts w:ascii="Calibri" w:eastAsia="Calibri" w:hAnsi="Calibri" w:cs="Calibri"/>
                <w:spacing w:val="-2"/>
                <w:sz w:val="22"/>
                <w:szCs w:val="22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1"/>
                <w:sz w:val="22"/>
                <w:szCs w:val="22"/>
                <w:lang w:val="en-AU"/>
              </w:rPr>
              <w:t>on</w:t>
            </w:r>
            <w:r w:rsidRPr="004C2D63">
              <w:rPr>
                <w:rFonts w:ascii="Calibri" w:eastAsia="Calibri" w:hAnsi="Calibri" w:cs="Calibri"/>
                <w:spacing w:val="-3"/>
                <w:sz w:val="22"/>
                <w:szCs w:val="22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</w:t>
            </w:r>
          </w:p>
        </w:tc>
      </w:tr>
      <w:tr w:rsidR="00521C42" w:rsidRPr="004C2D63" w14:paraId="6F06781D" w14:textId="77777777">
        <w:trPr>
          <w:trHeight w:hRule="exact" w:val="306"/>
        </w:trPr>
        <w:tc>
          <w:tcPr>
            <w:tcW w:w="23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0EFF" w14:textId="77777777" w:rsidR="00521C42" w:rsidRPr="004C2D63" w:rsidRDefault="00521C42" w:rsidP="006F1284">
            <w:pPr>
              <w:rPr>
                <w:lang w:val="en-AU"/>
              </w:rPr>
            </w:pPr>
          </w:p>
        </w:tc>
        <w:tc>
          <w:tcPr>
            <w:tcW w:w="2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3564" w14:textId="77777777" w:rsidR="00521C42" w:rsidRPr="004C2D63" w:rsidRDefault="00366335" w:rsidP="006F1284">
            <w:pPr>
              <w:spacing w:line="200" w:lineRule="exact"/>
              <w:ind w:left="301"/>
              <w:rPr>
                <w:rFonts w:ascii="Calibri" w:eastAsia="Calibri" w:hAnsi="Calibri" w:cs="Calibri"/>
                <w:lang w:val="en-AU"/>
              </w:rPr>
            </w:pP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(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G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1"/>
                <w:position w:val="1"/>
                <w:lang w:val="en-AU"/>
              </w:rPr>
              <w:t>o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s</w:t>
            </w:r>
            <w:r w:rsidRPr="004C2D63">
              <w:rPr>
                <w:rFonts w:ascii="Calibri" w:eastAsia="Calibri" w:hAnsi="Calibri" w:cs="Calibri"/>
                <w:spacing w:val="-15"/>
                <w:position w:val="1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V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1"/>
                <w:position w:val="1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spacing w:val="-3"/>
                <w:position w:val="1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cle</w:t>
            </w:r>
            <w:r w:rsidRPr="004C2D63">
              <w:rPr>
                <w:rFonts w:ascii="Calibri" w:eastAsia="Calibri" w:hAnsi="Calibri" w:cs="Calibri"/>
                <w:spacing w:val="-16"/>
                <w:position w:val="1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1"/>
                <w:position w:val="1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ss)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EE68" w14:textId="77777777" w:rsidR="00521C42" w:rsidRPr="004C2D63" w:rsidRDefault="00366335" w:rsidP="006F1284">
            <w:pPr>
              <w:spacing w:line="200" w:lineRule="exact"/>
              <w:ind w:left="527"/>
              <w:rPr>
                <w:rFonts w:ascii="Calibri" w:eastAsia="Calibri" w:hAnsi="Calibri" w:cs="Calibri"/>
                <w:lang w:val="en-AU"/>
              </w:rPr>
            </w:pP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(L</w:t>
            </w:r>
            <w:r w:rsidRPr="004C2D63">
              <w:rPr>
                <w:rFonts w:ascii="Calibri" w:eastAsia="Calibri" w:hAnsi="Calibri" w:cs="Calibri"/>
                <w:spacing w:val="-2"/>
                <w:position w:val="1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1"/>
                <w:position w:val="1"/>
                <w:lang w:val="en-AU"/>
              </w:rPr>
              <w:t>d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n</w:t>
            </w:r>
            <w:r w:rsidRPr="004C2D63">
              <w:rPr>
                <w:rFonts w:ascii="Calibri" w:eastAsia="Calibri" w:hAnsi="Calibri" w:cs="Calibri"/>
                <w:spacing w:val="-16"/>
                <w:position w:val="1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W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3"/>
                <w:position w:val="1"/>
                <w:lang w:val="en-AU"/>
              </w:rPr>
              <w:t>i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g</w:t>
            </w:r>
            <w:r w:rsidRPr="004C2D63">
              <w:rPr>
                <w:rFonts w:ascii="Calibri" w:eastAsia="Calibri" w:hAnsi="Calibri" w:cs="Calibri"/>
                <w:spacing w:val="-1"/>
                <w:position w:val="1"/>
                <w:lang w:val="en-AU"/>
              </w:rPr>
              <w:t>h</w:t>
            </w:r>
            <w:r w:rsidRPr="004C2D63">
              <w:rPr>
                <w:rFonts w:ascii="Calibri" w:eastAsia="Calibri" w:hAnsi="Calibri" w:cs="Calibri"/>
                <w:position w:val="1"/>
                <w:lang w:val="en-AU"/>
              </w:rPr>
              <w:t>t)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E4A6" w14:textId="77777777" w:rsidR="00521C42" w:rsidRPr="004C2D63" w:rsidRDefault="00366335" w:rsidP="006F1284">
            <w:pPr>
              <w:spacing w:line="220" w:lineRule="exact"/>
              <w:ind w:left="153"/>
              <w:rPr>
                <w:rFonts w:ascii="Calibri" w:eastAsia="Calibri" w:hAnsi="Calibri" w:cs="Calibri"/>
                <w:lang w:val="en-AU"/>
              </w:rPr>
            </w:pPr>
            <w:r w:rsidRPr="004C2D63">
              <w:rPr>
                <w:rFonts w:ascii="Calibri" w:eastAsia="Calibri" w:hAnsi="Calibri" w:cs="Calibri"/>
                <w:w w:val="99"/>
                <w:lang w:val="en-AU"/>
              </w:rPr>
              <w:t>(Aggr</w:t>
            </w:r>
            <w:r w:rsidRPr="004C2D63">
              <w:rPr>
                <w:rFonts w:ascii="Calibri" w:eastAsia="Calibri" w:hAnsi="Calibri" w:cs="Calibri"/>
                <w:spacing w:val="-1"/>
                <w:w w:val="99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spacing w:val="-3"/>
                <w:w w:val="99"/>
                <w:lang w:val="en-AU"/>
              </w:rPr>
              <w:t>g</w:t>
            </w:r>
            <w:r w:rsidRPr="004C2D63">
              <w:rPr>
                <w:rFonts w:ascii="Calibri" w:eastAsia="Calibri" w:hAnsi="Calibri" w:cs="Calibri"/>
                <w:spacing w:val="1"/>
                <w:w w:val="99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w w:val="99"/>
                <w:lang w:val="en-AU"/>
              </w:rPr>
              <w:t>te</w:t>
            </w:r>
            <w:r w:rsidRPr="004C2D63">
              <w:rPr>
                <w:rFonts w:ascii="Calibri" w:eastAsia="Calibri" w:hAnsi="Calibri" w:cs="Calibri"/>
                <w:spacing w:val="-12"/>
                <w:w w:val="99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T</w:t>
            </w:r>
            <w:r w:rsidRPr="004C2D63">
              <w:rPr>
                <w:rFonts w:ascii="Calibri" w:eastAsia="Calibri" w:hAnsi="Calibri" w:cs="Calibri"/>
                <w:spacing w:val="-2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lang w:val="en-AU"/>
              </w:rPr>
              <w:t>il</w:t>
            </w: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e</w:t>
            </w:r>
            <w:r w:rsidRPr="004C2D63">
              <w:rPr>
                <w:rFonts w:ascii="Calibri" w:eastAsia="Calibri" w:hAnsi="Calibri" w:cs="Calibri"/>
                <w:lang w:val="en-AU"/>
              </w:rPr>
              <w:t>r</w:t>
            </w:r>
            <w:r w:rsidRPr="004C2D63">
              <w:rPr>
                <w:rFonts w:ascii="Calibri" w:eastAsia="Calibri" w:hAnsi="Calibri" w:cs="Calibri"/>
                <w:spacing w:val="-14"/>
                <w:lang w:val="en-AU"/>
              </w:rPr>
              <w:t xml:space="preserve"> </w:t>
            </w:r>
            <w:r w:rsidRPr="004C2D63">
              <w:rPr>
                <w:rFonts w:ascii="Calibri" w:eastAsia="Calibri" w:hAnsi="Calibri" w:cs="Calibri"/>
                <w:lang w:val="en-AU"/>
              </w:rPr>
              <w:t>M</w:t>
            </w:r>
            <w:r w:rsidRPr="004C2D63">
              <w:rPr>
                <w:rFonts w:ascii="Calibri" w:eastAsia="Calibri" w:hAnsi="Calibri" w:cs="Calibri"/>
                <w:spacing w:val="1"/>
                <w:lang w:val="en-AU"/>
              </w:rPr>
              <w:t>a</w:t>
            </w:r>
            <w:r w:rsidRPr="004C2D63">
              <w:rPr>
                <w:rFonts w:ascii="Calibri" w:eastAsia="Calibri" w:hAnsi="Calibri" w:cs="Calibri"/>
                <w:spacing w:val="-1"/>
                <w:lang w:val="en-AU"/>
              </w:rPr>
              <w:t>ss)</w:t>
            </w:r>
          </w:p>
        </w:tc>
      </w:tr>
    </w:tbl>
    <w:p w14:paraId="663AD922" w14:textId="77777777" w:rsidR="00521C42" w:rsidRPr="004C2D63" w:rsidRDefault="00521C42" w:rsidP="006F1284">
      <w:pPr>
        <w:spacing w:before="15" w:line="220" w:lineRule="exact"/>
        <w:rPr>
          <w:sz w:val="22"/>
          <w:szCs w:val="22"/>
          <w:lang w:val="en-AU"/>
        </w:rPr>
      </w:pPr>
    </w:p>
    <w:p w14:paraId="7AA8DD11" w14:textId="77777777" w:rsidR="00521C42" w:rsidRPr="004C2D63" w:rsidRDefault="00523294" w:rsidP="006F1284">
      <w:pPr>
        <w:spacing w:before="12"/>
        <w:ind w:left="24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5EA59C30">
          <v:group id="_x0000_s2092" style="position:absolute;left:0;text-align:left;margin-left:66.8pt;margin-top:15pt;width:463.2pt;height:28.45pt;z-index:-251660800;mso-position-horizontal-relative:page" coordorigin="1336,300" coordsize="9264,569">
            <v:shape id="_x0000_s2097" style="position:absolute;left:1342;top:306;width:9252;height:0" coordorigin="1342,306" coordsize="9252,0" path="m1342,306r9252,e" filled="f" strokeweight=".58pt">
              <v:path arrowok="t"/>
            </v:shape>
            <v:shape id="_x0000_s2096" style="position:absolute;left:1347;top:311;width:0;height:547" coordorigin="1347,311" coordsize="0,547" path="m1347,311r,547e" filled="f" strokeweight=".20497mm">
              <v:path arrowok="t"/>
            </v:shape>
            <v:shape id="_x0000_s2095" style="position:absolute;left:10589;top:311;width:0;height:547" coordorigin="10589,311" coordsize="0,547" path="m10589,311r,547e" filled="f" strokeweight=".58pt">
              <v:path arrowok="t"/>
            </v:shape>
            <v:shape id="_x0000_s2094" style="position:absolute;left:1342;top:584;width:9252;height:0" coordorigin="1342,584" coordsize="9252,0" path="m1342,584r9252,e" filled="f" strokeweight=".58pt">
              <v:path arrowok="t"/>
            </v:shape>
            <v:shape id="_x0000_s2093" style="position:absolute;left:1342;top:863;width:9252;height:0" coordorigin="1342,863" coordsize="9252,0" path="m1342,863r9252,e" filled="f" strokeweight=".20497mm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(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cl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Re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)</w:t>
      </w:r>
    </w:p>
    <w:p w14:paraId="3B35CEB6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1A47E793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538BA281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1F6E66C9" w14:textId="6AE7BE36" w:rsidR="00521C42" w:rsidRPr="004C2D63" w:rsidRDefault="00523294" w:rsidP="006F1284">
      <w:pPr>
        <w:spacing w:before="26"/>
        <w:ind w:left="240" w:right="-53"/>
        <w:rPr>
          <w:sz w:val="13"/>
          <w:szCs w:val="13"/>
          <w:lang w:val="en-AU"/>
        </w:rPr>
      </w:pPr>
      <w:r>
        <w:rPr>
          <w:lang w:val="en-AU"/>
        </w:rPr>
        <w:pict w14:anchorId="1265B3D5">
          <v:group id="_x0000_s2090" style="position:absolute;left:0;text-align:left;margin-left:340.8pt;margin-top:14.6pt;width:121.2pt;height:14.4pt;z-index:-251661824;mso-position-horizontal-relative:page" coordorigin="6816,292" coordsize="2424,288">
            <v:shape id="_x0000_s2091" style="position:absolute;left:6816;top:292;width:2424;height:288" coordorigin="6816,292" coordsize="2424,288" path="m6816,292r2424,l9240,580r-2424,l6816,292xe" filled="f">
              <v:path arrowok="t"/>
            </v:shape>
            <w10:wrap anchorx="page"/>
          </v:group>
        </w:pict>
      </w:r>
      <w:r>
        <w:rPr>
          <w:lang w:val="en-AU"/>
        </w:rPr>
        <w:pict w14:anchorId="62B0B669">
          <v:group id="_x0000_s2088" style="position:absolute;left:0;text-align:left;margin-left:65.95pt;margin-top:14.15pt;width:121.2pt;height:14.4pt;z-index:-251657728;mso-position-horizontal-relative:page" coordorigin="1319,283" coordsize="2424,288">
            <v:shape id="_x0000_s2089" style="position:absolute;left:1319;top:283;width:2424;height:288" coordorigin="1319,283" coordsize="2424,288" path="m1319,283r2424,l3743,571r-2424,l1319,283xe" filled="f">
              <v:path arrowok="t"/>
            </v:shape>
            <w10:wrap anchorx="page"/>
          </v:group>
        </w:pict>
      </w:r>
      <w:r>
        <w:rPr>
          <w:lang w:val="en-AU"/>
        </w:rPr>
        <w:pict w14:anchorId="3052D7A7">
          <v:group id="_x0000_s2086" style="position:absolute;left:0;text-align:left;margin-left:203.95pt;margin-top:14.15pt;width:121.2pt;height:14.4pt;z-index:-251656704;mso-position-horizontal-relative:page" coordorigin="4079,283" coordsize="2424,288">
            <v:shape id="_x0000_s2087" style="position:absolute;left:4079;top:283;width:2424;height:288" coordorigin="4079,283" coordsize="2424,288" path="m4079,283r2424,l6503,571r-2424,l4079,283xe" filled="f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ate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l                          </w:t>
      </w:r>
      <w:r w:rsidR="00366335" w:rsidRPr="004C2D63">
        <w:rPr>
          <w:rFonts w:ascii="Calibri" w:eastAsia="Calibri" w:hAnsi="Calibri" w:cs="Calibri"/>
          <w:spacing w:val="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8576D">
        <w:rPr>
          <w:rFonts w:ascii="Calibri" w:eastAsia="Calibri" w:hAnsi="Calibri" w:cs="Calibri"/>
          <w:sz w:val="22"/>
          <w:szCs w:val="22"/>
          <w:lang w:val="en-AU"/>
        </w:rPr>
        <w:t xml:space="preserve">                 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</w:p>
    <w:p w14:paraId="6969FF83" w14:textId="6236F10A" w:rsidR="00521C42" w:rsidRDefault="00521C42" w:rsidP="006F1284">
      <w:pPr>
        <w:spacing w:line="200" w:lineRule="exact"/>
        <w:rPr>
          <w:lang w:val="en-AU"/>
        </w:rPr>
      </w:pPr>
    </w:p>
    <w:p w14:paraId="70CA050A" w14:textId="11304CDE" w:rsidR="006F1284" w:rsidRDefault="006F1284" w:rsidP="006F1284">
      <w:pPr>
        <w:spacing w:line="200" w:lineRule="exact"/>
        <w:rPr>
          <w:lang w:val="en-AU"/>
        </w:rPr>
      </w:pPr>
    </w:p>
    <w:p w14:paraId="298DD66F" w14:textId="767EE90A" w:rsidR="006F1284" w:rsidRPr="00523294" w:rsidRDefault="006F1284" w:rsidP="006F1284">
      <w:pPr>
        <w:ind w:left="118"/>
        <w:rPr>
          <w:rFonts w:ascii="Calibri" w:eastAsia="Calibri" w:hAnsi="Calibri" w:cs="Calibri"/>
          <w:sz w:val="22"/>
          <w:szCs w:val="22"/>
          <w:lang w:val="en-AU"/>
        </w:rPr>
      </w:pPr>
      <w:r w:rsidRPr="00523294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 xml:space="preserve">Permit 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523294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lid</w:t>
      </w:r>
      <w:r w:rsidRPr="00523294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Pr="00523294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r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523294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523294">
        <w:rPr>
          <w:rFonts w:ascii="Wingdings 2" w:eastAsia="Wingdings 2" w:hAnsi="Wingdings 2" w:cs="Wingdings 2"/>
          <w:sz w:val="22"/>
          <w:szCs w:val="22"/>
          <w:lang w:val="en-AU"/>
        </w:rPr>
        <w:t></w:t>
      </w:r>
      <w:r w:rsidRPr="00523294">
        <w:rPr>
          <w:spacing w:val="-4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>S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i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1"/>
          <w:sz w:val="22"/>
          <w:szCs w:val="22"/>
          <w:lang w:val="en-AU"/>
        </w:rPr>
        <w:t>w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y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>/</w:t>
      </w:r>
      <w:r w:rsidRPr="00523294">
        <w:rPr>
          <w:rFonts w:ascii="Wingdings 2" w:eastAsia="Wingdings 2" w:hAnsi="Wingdings 2" w:cs="Wingdings 2"/>
          <w:sz w:val="22"/>
          <w:szCs w:val="22"/>
          <w:lang w:val="en-AU"/>
        </w:rPr>
        <w:t></w:t>
      </w:r>
      <w:r w:rsidRPr="00523294">
        <w:rPr>
          <w:spacing w:val="-4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Ret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Pr="00523294">
        <w:rPr>
          <w:rFonts w:ascii="Calibri" w:eastAsia="Calibri" w:hAnsi="Calibri" w:cs="Calibri"/>
          <w:spacing w:val="-5"/>
          <w:sz w:val="22"/>
          <w:szCs w:val="22"/>
          <w:lang w:val="en-AU"/>
        </w:rPr>
        <w:t>r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n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rip</w:t>
      </w:r>
      <w:r w:rsidRPr="00523294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l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>y/</w:t>
      </w:r>
      <w:r w:rsidRPr="00523294">
        <w:rPr>
          <w:rFonts w:ascii="Wingdings 2" w:eastAsia="Wingdings 2" w:hAnsi="Wingdings 2" w:cs="Wingdings 2"/>
          <w:spacing w:val="-2"/>
          <w:sz w:val="22"/>
          <w:szCs w:val="22"/>
          <w:lang w:val="en-AU"/>
        </w:rPr>
        <w:t>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M</w:t>
      </w:r>
      <w:r w:rsidRPr="00523294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ti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le</w:t>
      </w:r>
      <w:r w:rsidRPr="00523294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R</w:t>
      </w:r>
      <w:r w:rsidRPr="00523294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rn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523294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ri</w:t>
      </w:r>
      <w:r w:rsidRPr="00523294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Pr="00523294">
        <w:rPr>
          <w:rFonts w:ascii="Calibri" w:eastAsia="Calibri" w:hAnsi="Calibri" w:cs="Calibri"/>
          <w:sz w:val="22"/>
          <w:szCs w:val="22"/>
          <w:lang w:val="en-AU"/>
        </w:rPr>
        <w:t>s (supply dates)</w:t>
      </w:r>
    </w:p>
    <w:p w14:paraId="7DBF11F3" w14:textId="77777777" w:rsidR="00AC1D1A" w:rsidRDefault="00AC1D1A" w:rsidP="006F1284">
      <w:pPr>
        <w:ind w:left="118"/>
        <w:rPr>
          <w:rFonts w:ascii="Calibri" w:eastAsia="Calibri" w:hAnsi="Calibri" w:cs="Calibri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C1D1A" w14:paraId="09229A87" w14:textId="77777777" w:rsidTr="00AC1D1A">
        <w:trPr>
          <w:trHeight w:val="298"/>
        </w:trPr>
        <w:tc>
          <w:tcPr>
            <w:tcW w:w="9351" w:type="dxa"/>
          </w:tcPr>
          <w:p w14:paraId="71313DF4" w14:textId="77777777" w:rsidR="00AC1D1A" w:rsidRDefault="00AC1D1A" w:rsidP="006F1284">
            <w:pPr>
              <w:spacing w:line="200" w:lineRule="exact"/>
              <w:rPr>
                <w:lang w:val="en-AU"/>
              </w:rPr>
            </w:pPr>
          </w:p>
        </w:tc>
      </w:tr>
    </w:tbl>
    <w:p w14:paraId="227C4445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1453D254" w14:textId="77777777" w:rsidR="00521C42" w:rsidRPr="004C2D63" w:rsidRDefault="00523294" w:rsidP="006F1284">
      <w:pPr>
        <w:spacing w:before="12"/>
        <w:ind w:left="24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7527DEA8">
          <v:group id="_x0000_s2081" style="position:absolute;left:0;text-align:left;margin-left:66.8pt;margin-top:15.05pt;width:463.2pt;height:14.5pt;z-index:-251662848;mso-position-horizontal-relative:page" coordorigin="1336,301" coordsize="9264,290">
            <v:shape id="_x0000_s2085" style="position:absolute;left:1342;top:307;width:9252;height:0" coordorigin="1342,307" coordsize="9252,0" path="m1342,307r9252,e" filled="f" strokeweight=".20497mm">
              <v:path arrowok="t"/>
            </v:shape>
            <v:shape id="_x0000_s2084" style="position:absolute;left:1347;top:312;width:0;height:268" coordorigin="1347,312" coordsize="0,268" path="m1347,312r,268e" filled="f" strokeweight=".20497mm">
              <v:path arrowok="t"/>
            </v:shape>
            <v:shape id="_x0000_s2083" style="position:absolute;left:1342;top:585;width:9252;height:0" coordorigin="1342,585" coordsize="9252,0" path="m1342,585r9252,e" filled="f" strokeweight=".58pt">
              <v:path arrowok="t"/>
            </v:shape>
            <v:shape id="_x0000_s2082" style="position:absolute;left:10589;top:312;width:0;height:268" coordorigin="10589,312" coordsize="0,268" path="m10589,312r,268e" filled="f" strokeweight=".58pt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f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</w:p>
    <w:p w14:paraId="6EB88A06" w14:textId="77777777" w:rsidR="00521C42" w:rsidRPr="004C2D63" w:rsidRDefault="00521C42" w:rsidP="006F1284">
      <w:pPr>
        <w:spacing w:before="3" w:line="180" w:lineRule="exact"/>
        <w:rPr>
          <w:sz w:val="18"/>
          <w:szCs w:val="18"/>
          <w:lang w:val="en-AU"/>
        </w:rPr>
      </w:pPr>
    </w:p>
    <w:p w14:paraId="3893FA25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1FF041EC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5F1DC476" w14:textId="77777777" w:rsidR="00521C42" w:rsidRPr="004C2D63" w:rsidRDefault="00523294" w:rsidP="006F1284">
      <w:pPr>
        <w:ind w:left="24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1595CDB1">
          <v:group id="_x0000_s2076" style="position:absolute;left:0;text-align:left;margin-left:66.8pt;margin-top:14.4pt;width:463.2pt;height:14.5pt;z-index:-251663872;mso-position-horizontal-relative:page" coordorigin="1336,288" coordsize="9264,290">
            <v:shape id="_x0000_s2080" style="position:absolute;left:1342;top:294;width:9252;height:0" coordorigin="1342,294" coordsize="9252,0" path="m1342,294r9252,e" filled="f" strokeweight=".58pt">
              <v:path arrowok="t"/>
            </v:shape>
            <v:shape id="_x0000_s2079" style="position:absolute;left:1347;top:299;width:0;height:268" coordorigin="1347,299" coordsize="0,268" path="m1347,299r,268e" filled="f" strokeweight=".20497mm">
              <v:path arrowok="t"/>
            </v:shape>
            <v:shape id="_x0000_s2078" style="position:absolute;left:1342;top:572;width:9252;height:0" coordorigin="1342,572" coordsize="9252,0" path="m1342,572r9252,e" filled="f" strokeweight=".58pt">
              <v:path arrowok="t"/>
            </v:shape>
            <v:shape id="_x0000_s2077" style="position:absolute;left:10589;top:299;width:0;height:268" coordorigin="10589,299" coordsize="0,268" path="m10589,299r,268e" filled="f" strokeweight=".58pt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ri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6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no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(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)</w:t>
      </w:r>
    </w:p>
    <w:p w14:paraId="1406D8E2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65BB0CCC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53E6DEE0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551D8435" w14:textId="77777777" w:rsidR="00521C42" w:rsidRPr="004C2D63" w:rsidRDefault="00523294" w:rsidP="006F1284">
      <w:pPr>
        <w:ind w:left="24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2F00C01D">
          <v:group id="_x0000_s2070" style="position:absolute;left:0;text-align:left;margin-left:66.8pt;margin-top:14.5pt;width:463.2pt;height:28.45pt;z-index:-251664896;mso-position-horizontal-relative:page" coordorigin="1336,290" coordsize="9264,569">
            <v:shape id="_x0000_s2075" style="position:absolute;left:1342;top:296;width:9252;height:0" coordorigin="1342,296" coordsize="9252,0" path="m1342,296r9252,e" filled="f" strokeweight=".58pt">
              <v:path arrowok="t"/>
            </v:shape>
            <v:shape id="_x0000_s2074" style="position:absolute;left:1347;top:301;width:0;height:547" coordorigin="1347,301" coordsize="0,547" path="m1347,301r,547e" filled="f" strokeweight=".20497mm">
              <v:path arrowok="t"/>
            </v:shape>
            <v:shape id="_x0000_s2073" style="position:absolute;left:10589;top:301;width:0;height:547" coordorigin="10589,301" coordsize="0,547" path="m10589,301r,547e" filled="f" strokeweight=".58pt">
              <v:path arrowok="t"/>
            </v:shape>
            <v:shape id="_x0000_s2072" style="position:absolute;left:1342;top:574;width:9252;height:0" coordorigin="1342,574" coordsize="9252,0" path="m1342,574r9252,e" filled="f" strokeweight=".58pt">
              <v:path arrowok="t"/>
            </v:shape>
            <v:shape id="_x0000_s2071" style="position:absolute;left:1342;top:853;width:9252;height:0" coordorigin="1342,853" coordsize="9252,0" path="m1342,853r9252,e" filled="f" strokeweight=".20497mm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</w:p>
    <w:p w14:paraId="6865D964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2651C000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293F7E58" w14:textId="77777777" w:rsidR="00521C42" w:rsidRPr="004C2D63" w:rsidRDefault="00521C42" w:rsidP="006F1284">
      <w:pPr>
        <w:spacing w:line="200" w:lineRule="exact"/>
        <w:rPr>
          <w:lang w:val="en-AU"/>
        </w:rPr>
      </w:pPr>
    </w:p>
    <w:p w14:paraId="03DEAE3E" w14:textId="77777777" w:rsidR="00521C42" w:rsidRPr="004C2D63" w:rsidRDefault="00521C42" w:rsidP="006F1284">
      <w:pPr>
        <w:spacing w:before="7" w:line="260" w:lineRule="exact"/>
        <w:rPr>
          <w:sz w:val="26"/>
          <w:szCs w:val="26"/>
          <w:lang w:val="en-AU"/>
        </w:rPr>
      </w:pPr>
    </w:p>
    <w:p w14:paraId="31F1A7CE" w14:textId="284E3DE3" w:rsidR="00521C42" w:rsidRPr="000E3595" w:rsidRDefault="00523294" w:rsidP="0038576D">
      <w:pPr>
        <w:ind w:left="240"/>
        <w:rPr>
          <w:sz w:val="14"/>
          <w:szCs w:val="14"/>
          <w:lang w:val="en-AU"/>
        </w:rPr>
      </w:pPr>
      <w:r>
        <w:rPr>
          <w:lang w:val="en-AU"/>
        </w:rPr>
        <w:lastRenderedPageBreak/>
        <w:pict w14:anchorId="4AD6F6F2">
          <v:group id="_x0000_s2064" style="position:absolute;left:0;text-align:left;margin-left:66.8pt;margin-top:14.5pt;width:463.2pt;height:28.45pt;z-index:-251665920;mso-position-horizontal-relative:page" coordorigin="1336,290" coordsize="9264,569">
            <v:shape id="_x0000_s2069" style="position:absolute;left:1342;top:295;width:9252;height:0" coordorigin="1342,295" coordsize="9252,0" path="m1342,295r9252,e" filled="f" strokeweight=".20497mm">
              <v:path arrowok="t"/>
            </v:shape>
            <v:shape id="_x0000_s2068" style="position:absolute;left:1347;top:300;width:0;height:547" coordorigin="1347,300" coordsize="0,547" path="m1347,300r,547e" filled="f" strokeweight=".20497mm">
              <v:path arrowok="t"/>
            </v:shape>
            <v:shape id="_x0000_s2067" style="position:absolute;left:10589;top:300;width:0;height:547" coordorigin="10589,300" coordsize="0,547" path="m10589,300r,547e" filled="f" strokeweight=".58pt">
              <v:path arrowok="t"/>
            </v:shape>
            <v:shape id="_x0000_s2066" style="position:absolute;left:1342;top:573;width:9252;height:0" coordorigin="1342,573" coordsize="9252,0" path="m1342,573r9252,e" filled="f" strokeweight=".58pt">
              <v:path arrowok="t"/>
            </v:shape>
            <v:shape id="_x0000_s2065" style="position:absolute;left:1342;top:852;width:9252;height:0" coordorigin="1342,852" coordsize="9252,0" path="m1342,852r9252,e" filled="f" strokeweight=".58pt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</w:p>
    <w:p w14:paraId="2DFB458F" w14:textId="77777777" w:rsidR="00521C42" w:rsidRDefault="00521C42">
      <w:pPr>
        <w:spacing w:before="20" w:line="240" w:lineRule="exact"/>
        <w:rPr>
          <w:sz w:val="24"/>
          <w:szCs w:val="24"/>
          <w:lang w:val="en-AU"/>
        </w:rPr>
      </w:pPr>
    </w:p>
    <w:p w14:paraId="6034883C" w14:textId="77777777" w:rsidR="0038576D" w:rsidRDefault="0038576D">
      <w:pPr>
        <w:spacing w:before="20" w:line="240" w:lineRule="exact"/>
        <w:rPr>
          <w:sz w:val="24"/>
          <w:szCs w:val="24"/>
          <w:lang w:val="en-AU"/>
        </w:rPr>
      </w:pPr>
    </w:p>
    <w:p w14:paraId="1BA83E44" w14:textId="77777777" w:rsidR="00521C42" w:rsidRPr="004C2D63" w:rsidRDefault="00366335" w:rsidP="00FF77A6">
      <w:pPr>
        <w:pStyle w:val="Heading1"/>
        <w:numPr>
          <w:ilvl w:val="0"/>
          <w:numId w:val="0"/>
        </w:numPr>
        <w:ind w:left="720" w:hanging="720"/>
        <w:rPr>
          <w:rFonts w:eastAsia="Calibri"/>
          <w:lang w:val="en-AU"/>
        </w:rPr>
      </w:pPr>
      <w:r w:rsidRPr="004C2D63">
        <w:rPr>
          <w:rFonts w:eastAsia="Calibri"/>
          <w:spacing w:val="-3"/>
          <w:lang w:val="en-AU"/>
        </w:rPr>
        <w:t>C</w:t>
      </w:r>
      <w:r w:rsidRPr="004C2D63">
        <w:rPr>
          <w:rFonts w:eastAsia="Calibri"/>
          <w:spacing w:val="1"/>
          <w:lang w:val="en-AU"/>
        </w:rPr>
        <w:t>o</w:t>
      </w:r>
      <w:r w:rsidRPr="004C2D63">
        <w:rPr>
          <w:rFonts w:eastAsia="Calibri"/>
          <w:spacing w:val="-1"/>
          <w:lang w:val="en-AU"/>
        </w:rPr>
        <w:t>nd</w:t>
      </w:r>
      <w:r w:rsidRPr="004C2D63">
        <w:rPr>
          <w:rFonts w:eastAsia="Calibri"/>
          <w:spacing w:val="-3"/>
          <w:lang w:val="en-AU"/>
        </w:rPr>
        <w:t>i</w:t>
      </w:r>
      <w:r w:rsidRPr="004C2D63">
        <w:rPr>
          <w:rFonts w:eastAsia="Calibri"/>
          <w:spacing w:val="-2"/>
          <w:lang w:val="en-AU"/>
        </w:rPr>
        <w:t>t</w:t>
      </w:r>
      <w:r w:rsidRPr="004C2D63">
        <w:rPr>
          <w:rFonts w:eastAsia="Calibri"/>
          <w:spacing w:val="-3"/>
          <w:lang w:val="en-AU"/>
        </w:rPr>
        <w:t>i</w:t>
      </w:r>
      <w:r w:rsidRPr="004C2D63">
        <w:rPr>
          <w:rFonts w:eastAsia="Calibri"/>
          <w:spacing w:val="1"/>
          <w:lang w:val="en-AU"/>
        </w:rPr>
        <w:t>o</w:t>
      </w:r>
      <w:r w:rsidRPr="004C2D63">
        <w:rPr>
          <w:rFonts w:eastAsia="Calibri"/>
          <w:spacing w:val="-1"/>
          <w:lang w:val="en-AU"/>
        </w:rPr>
        <w:t>n</w:t>
      </w:r>
      <w:r w:rsidRPr="004C2D63">
        <w:rPr>
          <w:rFonts w:eastAsia="Calibri"/>
          <w:lang w:val="en-AU"/>
        </w:rPr>
        <w:t>s</w:t>
      </w:r>
      <w:r w:rsidRPr="004C2D63">
        <w:rPr>
          <w:rFonts w:eastAsia="Calibri"/>
          <w:spacing w:val="-4"/>
          <w:lang w:val="en-AU"/>
        </w:rPr>
        <w:t xml:space="preserve"> </w:t>
      </w:r>
      <w:r w:rsidRPr="004C2D63">
        <w:rPr>
          <w:rFonts w:eastAsia="Calibri"/>
          <w:spacing w:val="1"/>
          <w:lang w:val="en-AU"/>
        </w:rPr>
        <w:t>o</w:t>
      </w:r>
      <w:r w:rsidRPr="004C2D63">
        <w:rPr>
          <w:rFonts w:eastAsia="Calibri"/>
          <w:lang w:val="en-AU"/>
        </w:rPr>
        <w:t>f</w:t>
      </w:r>
      <w:r w:rsidRPr="004C2D63">
        <w:rPr>
          <w:rFonts w:eastAsia="Calibri"/>
          <w:spacing w:val="-4"/>
          <w:lang w:val="en-AU"/>
        </w:rPr>
        <w:t xml:space="preserve"> </w:t>
      </w:r>
      <w:r w:rsidRPr="004C2D63">
        <w:rPr>
          <w:rFonts w:eastAsia="Calibri"/>
          <w:spacing w:val="-2"/>
          <w:lang w:val="en-AU"/>
        </w:rPr>
        <w:t>T</w:t>
      </w:r>
      <w:r w:rsidRPr="004C2D63">
        <w:rPr>
          <w:rFonts w:eastAsia="Calibri"/>
          <w:lang w:val="en-AU"/>
        </w:rPr>
        <w:t>r</w:t>
      </w:r>
      <w:r w:rsidRPr="004C2D63">
        <w:rPr>
          <w:rFonts w:eastAsia="Calibri"/>
          <w:spacing w:val="-3"/>
          <w:lang w:val="en-AU"/>
        </w:rPr>
        <w:t>a</w:t>
      </w:r>
      <w:r w:rsidRPr="004C2D63">
        <w:rPr>
          <w:rFonts w:eastAsia="Calibri"/>
          <w:spacing w:val="-1"/>
          <w:lang w:val="en-AU"/>
        </w:rPr>
        <w:t>v</w:t>
      </w:r>
      <w:r w:rsidRPr="004C2D63">
        <w:rPr>
          <w:rFonts w:eastAsia="Calibri"/>
          <w:spacing w:val="1"/>
          <w:lang w:val="en-AU"/>
        </w:rPr>
        <w:t>e</w:t>
      </w:r>
      <w:r w:rsidRPr="004C2D63">
        <w:rPr>
          <w:rFonts w:eastAsia="Calibri"/>
          <w:lang w:val="en-AU"/>
        </w:rPr>
        <w:t>l</w:t>
      </w:r>
    </w:p>
    <w:p w14:paraId="20697CD7" w14:textId="77777777" w:rsidR="00521C42" w:rsidRPr="004C2D63" w:rsidRDefault="00521C42">
      <w:pPr>
        <w:spacing w:before="7" w:line="200" w:lineRule="exact"/>
        <w:rPr>
          <w:lang w:val="en-AU"/>
        </w:rPr>
      </w:pPr>
    </w:p>
    <w:p w14:paraId="09E6F82F" w14:textId="10DED6B6" w:rsidR="00521C42" w:rsidRPr="004C2D63" w:rsidRDefault="00C57C8E">
      <w:pPr>
        <w:ind w:left="12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="00366335" w:rsidRPr="004C2D63">
        <w:rPr>
          <w:rFonts w:ascii="Calibri" w:eastAsia="Calibri" w:hAnsi="Calibri" w:cs="Calibri"/>
          <w:spacing w:val="2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cal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in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25560E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Etheridge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.</w:t>
      </w:r>
    </w:p>
    <w:p w14:paraId="7CCBDFC3" w14:textId="2A2AA27C" w:rsidR="00521C42" w:rsidRPr="004C2D63" w:rsidRDefault="00C57C8E">
      <w:pPr>
        <w:spacing w:line="260" w:lineRule="exact"/>
        <w:ind w:left="118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pacing w:val="-1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="00366335" w:rsidRPr="004C2D63">
        <w:rPr>
          <w:rFonts w:ascii="Calibri" w:eastAsia="Calibri" w:hAnsi="Calibri" w:cs="Calibri"/>
          <w:spacing w:val="1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ri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ch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m</w:t>
      </w:r>
    </w:p>
    <w:p w14:paraId="345440FD" w14:textId="77777777" w:rsidR="00521C42" w:rsidRPr="004C2D63" w:rsidRDefault="00366335">
      <w:pPr>
        <w:ind w:left="404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er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g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.</w:t>
      </w:r>
    </w:p>
    <w:p w14:paraId="1F4DFB36" w14:textId="58D7AF91" w:rsidR="00521C42" w:rsidRPr="004C2D63" w:rsidRDefault="00C57C8E">
      <w:pPr>
        <w:spacing w:before="1"/>
        <w:ind w:left="120" w:right="1811" w:hanging="2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="00366335" w:rsidRPr="004C2D63">
        <w:rPr>
          <w:rFonts w:ascii="Calibri" w:eastAsia="Calibri" w:hAnsi="Calibri" w:cs="Calibri"/>
          <w:spacing w:val="37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If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,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nf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ab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if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ch</w:t>
      </w:r>
      <w:r w:rsidR="00366335" w:rsidRPr="004C2D63">
        <w:rPr>
          <w:rFonts w:ascii="Calibri" w:eastAsia="Calibri" w:hAnsi="Calibri" w:cs="Calibri"/>
          <w:spacing w:val="-7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r.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="00366335" w:rsidRPr="004C2D63">
        <w:rPr>
          <w:rFonts w:ascii="Calibri" w:eastAsia="Calibri" w:hAnsi="Calibri" w:cs="Calibri"/>
          <w:spacing w:val="1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ed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all</w:t>
      </w:r>
      <w:r w:rsidR="00366335" w:rsidRPr="004C2D63">
        <w:rPr>
          <w:rFonts w:ascii="Calibri" w:eastAsia="Calibri" w:hAnsi="Calibri" w:cs="Calibri"/>
          <w:spacing w:val="-7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es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al. e. </w:t>
      </w:r>
      <w:r w:rsidR="00366335" w:rsidRPr="004C2D63">
        <w:rPr>
          <w:rFonts w:ascii="Calibri" w:eastAsia="Calibri" w:hAnsi="Calibri" w:cs="Calibri"/>
          <w:spacing w:val="18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vo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k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.</w:t>
      </w:r>
    </w:p>
    <w:p w14:paraId="0DAAFD2B" w14:textId="77777777" w:rsidR="00521C42" w:rsidRPr="004C2D63" w:rsidRDefault="00366335">
      <w:pPr>
        <w:ind w:left="119" w:right="2887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f.  </w:t>
      </w:r>
      <w:r w:rsidRPr="004C2D63">
        <w:rPr>
          <w:rFonts w:ascii="Calibri" w:eastAsia="Calibri" w:hAnsi="Calibri" w:cs="Calibri"/>
          <w:spacing w:val="1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7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f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,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st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ond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Pr="004C2D63">
        <w:rPr>
          <w:rFonts w:ascii="Calibri" w:eastAsia="Calibri" w:hAnsi="Calibri" w:cs="Calibri"/>
          <w:spacing w:val="2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li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g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at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s.</w:t>
      </w:r>
    </w:p>
    <w:p w14:paraId="73BF1716" w14:textId="530C5796" w:rsidR="00521C42" w:rsidRPr="004C2D63" w:rsidRDefault="00366335">
      <w:pPr>
        <w:ind w:left="117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Pr="004C2D63">
        <w:rPr>
          <w:rFonts w:ascii="Calibri" w:eastAsia="Calibri" w:hAnsi="Calibri" w:cs="Calibri"/>
          <w:spacing w:val="1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pr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l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ad</w:t>
      </w:r>
      <w:r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w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ill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q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w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t.</w:t>
      </w:r>
    </w:p>
    <w:p w14:paraId="04E5973D" w14:textId="42F252DD" w:rsidR="00521C42" w:rsidRPr="004C2D63" w:rsidRDefault="00366335">
      <w:pPr>
        <w:spacing w:line="246" w:lineRule="auto"/>
        <w:ind w:left="116" w:right="2002" w:firstLine="3"/>
        <w:rPr>
          <w:rFonts w:ascii="Calibri" w:eastAsia="Calibri" w:hAnsi="Calibri" w:cs="Calibri"/>
          <w:sz w:val="22"/>
          <w:szCs w:val="22"/>
          <w:lang w:val="en-AU"/>
        </w:rPr>
      </w:pPr>
      <w:proofErr w:type="spellStart"/>
      <w:r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proofErr w:type="spellEnd"/>
      <w:r w:rsidR="00C57C8E">
        <w:rPr>
          <w:rFonts w:ascii="Calibri" w:eastAsia="Calibri" w:hAnsi="Calibri" w:cs="Calibri"/>
          <w:sz w:val="22"/>
          <w:szCs w:val="22"/>
          <w:lang w:val="en-AU"/>
        </w:rPr>
        <w:t>.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  </w:t>
      </w:r>
      <w:r w:rsidRPr="004C2D63">
        <w:rPr>
          <w:rFonts w:ascii="Calibri" w:eastAsia="Calibri" w:hAnsi="Calibri" w:cs="Calibri"/>
          <w:spacing w:val="28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App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ll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if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/v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et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ai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ar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fr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m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in</w:t>
      </w:r>
      <w:r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pp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 xml:space="preserve">al. j.  </w:t>
      </w:r>
      <w:r w:rsidRPr="004C2D63">
        <w:rPr>
          <w:rFonts w:ascii="Calibri" w:eastAsia="Calibri" w:hAnsi="Calibri" w:cs="Calibri"/>
          <w:spacing w:val="26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es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failur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to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omp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w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th</w:t>
      </w:r>
      <w:r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nd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s.</w:t>
      </w:r>
    </w:p>
    <w:p w14:paraId="3252622A" w14:textId="425B1224" w:rsidR="00521C42" w:rsidRPr="004C2D63" w:rsidRDefault="00C57C8E">
      <w:pPr>
        <w:spacing w:line="240" w:lineRule="exact"/>
        <w:ind w:left="116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>k.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  </w:t>
      </w:r>
      <w:r w:rsidR="00366335" w:rsidRPr="004C2D63">
        <w:rPr>
          <w:rFonts w:ascii="Calibri" w:eastAsia="Calibri" w:hAnsi="Calibri" w:cs="Calibri"/>
          <w:spacing w:val="28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ng</w:t>
      </w:r>
    </w:p>
    <w:p w14:paraId="1D8CA852" w14:textId="77777777" w:rsidR="00521C42" w:rsidRPr="004C2D63" w:rsidRDefault="00366335">
      <w:pPr>
        <w:ind w:left="399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Pr="004C2D63">
        <w:rPr>
          <w:rFonts w:ascii="Calibri" w:eastAsia="Calibri" w:hAnsi="Calibri" w:cs="Calibri"/>
          <w:sz w:val="22"/>
          <w:szCs w:val="22"/>
          <w:lang w:val="en-AU"/>
        </w:rPr>
        <w:t>.</w:t>
      </w:r>
    </w:p>
    <w:p w14:paraId="38221B12" w14:textId="6BBB3AED" w:rsidR="00521C42" w:rsidRPr="004C2D63" w:rsidRDefault="00C57C8E">
      <w:pPr>
        <w:spacing w:line="242" w:lineRule="auto"/>
        <w:ind w:left="398" w:right="1282" w:hanging="283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pacing w:val="1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.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ct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(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f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)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7A4757" w:rsidRPr="004C2D63">
        <w:rPr>
          <w:rFonts w:ascii="Calibri" w:eastAsia="Calibri" w:hAnsi="Calibri" w:cs="Calibri"/>
          <w:sz w:val="22"/>
          <w:szCs w:val="22"/>
          <w:lang w:val="en-AU"/>
        </w:rPr>
        <w:t xml:space="preserve">Etheridge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Shir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cil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ab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al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r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sk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in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ond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.</w:t>
      </w:r>
    </w:p>
    <w:p w14:paraId="0F754DBF" w14:textId="77777777" w:rsidR="00521C42" w:rsidRPr="004C2D63" w:rsidRDefault="00521C42">
      <w:pPr>
        <w:spacing w:before="8" w:line="180" w:lineRule="exact"/>
        <w:rPr>
          <w:sz w:val="19"/>
          <w:szCs w:val="19"/>
          <w:lang w:val="en-AU"/>
        </w:rPr>
      </w:pPr>
    </w:p>
    <w:p w14:paraId="6CB22C74" w14:textId="1376B7B3" w:rsidR="0038576D" w:rsidRDefault="00366335" w:rsidP="0038576D">
      <w:pPr>
        <w:ind w:left="118"/>
        <w:rPr>
          <w:rFonts w:ascii="Calibri" w:eastAsia="Calibri" w:hAnsi="Calibri" w:cs="Calibri"/>
          <w:b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b/>
          <w:spacing w:val="1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p</w:t>
      </w:r>
      <w:r w:rsidRPr="004C2D63">
        <w:rPr>
          <w:rFonts w:ascii="Calibri" w:eastAsia="Calibri" w:hAnsi="Calibri" w:cs="Calibri"/>
          <w:b/>
          <w:spacing w:val="1"/>
          <w:sz w:val="22"/>
          <w:szCs w:val="22"/>
          <w:lang w:val="en-AU"/>
        </w:rPr>
        <w:t>r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o</w:t>
      </w:r>
      <w:r w:rsidRPr="004C2D63">
        <w:rPr>
          <w:rFonts w:ascii="Calibri" w:eastAsia="Calibri" w:hAnsi="Calibri" w:cs="Calibri"/>
          <w:b/>
          <w:spacing w:val="1"/>
          <w:sz w:val="22"/>
          <w:szCs w:val="22"/>
          <w:lang w:val="en-AU"/>
        </w:rPr>
        <w:t>v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 xml:space="preserve"> 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D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e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t</w:t>
      </w:r>
      <w:r w:rsidRPr="004C2D63">
        <w:rPr>
          <w:rFonts w:ascii="Calibri" w:eastAsia="Calibri" w:hAnsi="Calibri" w:cs="Calibri"/>
          <w:b/>
          <w:spacing w:val="-3"/>
          <w:sz w:val="22"/>
          <w:szCs w:val="22"/>
          <w:lang w:val="en-AU"/>
        </w:rPr>
        <w:t>a</w:t>
      </w:r>
      <w:r w:rsidRPr="004C2D63">
        <w:rPr>
          <w:rFonts w:ascii="Calibri" w:eastAsia="Calibri" w:hAnsi="Calibri" w:cs="Calibri"/>
          <w:b/>
          <w:spacing w:val="-1"/>
          <w:sz w:val="22"/>
          <w:szCs w:val="22"/>
          <w:lang w:val="en-AU"/>
        </w:rPr>
        <w:t>i</w:t>
      </w:r>
      <w:r w:rsidRPr="004C2D63">
        <w:rPr>
          <w:rFonts w:ascii="Calibri" w:eastAsia="Calibri" w:hAnsi="Calibri" w:cs="Calibri"/>
          <w:b/>
          <w:spacing w:val="1"/>
          <w:sz w:val="22"/>
          <w:szCs w:val="22"/>
          <w:lang w:val="en-AU"/>
        </w:rPr>
        <w:t>l</w:t>
      </w:r>
      <w:r w:rsidRPr="004C2D63">
        <w:rPr>
          <w:rFonts w:ascii="Calibri" w:eastAsia="Calibri" w:hAnsi="Calibri" w:cs="Calibri"/>
          <w:b/>
          <w:sz w:val="22"/>
          <w:szCs w:val="22"/>
          <w:lang w:val="en-AU"/>
        </w:rPr>
        <w:t>s</w:t>
      </w:r>
    </w:p>
    <w:p w14:paraId="270DFAE6" w14:textId="77777777" w:rsidR="00C57C8E" w:rsidRDefault="00C57C8E" w:rsidP="0038576D">
      <w:pPr>
        <w:ind w:left="118"/>
        <w:rPr>
          <w:rFonts w:ascii="Calibri" w:eastAsia="Calibri" w:hAnsi="Calibri" w:cs="Calibri"/>
          <w:b/>
          <w:sz w:val="22"/>
          <w:szCs w:val="22"/>
          <w:lang w:val="en-AU"/>
        </w:rPr>
      </w:pPr>
    </w:p>
    <w:p w14:paraId="4D2C289B" w14:textId="02E1A1EB" w:rsidR="00521C42" w:rsidRPr="004C2D63" w:rsidRDefault="00523294" w:rsidP="0038576D">
      <w:pPr>
        <w:ind w:left="118"/>
        <w:rPr>
          <w:sz w:val="11"/>
          <w:szCs w:val="11"/>
          <w:lang w:val="en-AU"/>
        </w:rPr>
      </w:pPr>
      <w:r>
        <w:rPr>
          <w:lang w:val="en-AU"/>
        </w:rPr>
        <w:pict w14:anchorId="33CC76A9">
          <v:group id="_x0000_s2062" style="position:absolute;left:0;text-align:left;margin-left:375.6pt;margin-top:13.45pt;width:118.8pt;height:16.8pt;z-index:-251653632;mso-position-horizontal-relative:page" coordorigin="7512,269" coordsize="2376,336">
            <v:shape id="_x0000_s2063" style="position:absolute;left:7512;top:269;width:2376;height:336" coordorigin="7512,269" coordsize="2376,336" path="m7512,269r2376,l9888,605r-2376,l7512,269xe" filled="f">
              <v:path arrowok="t"/>
            </v:shape>
            <w10:wrap anchorx="page"/>
          </v:group>
        </w:pict>
      </w:r>
      <w:r>
        <w:rPr>
          <w:lang w:val="en-AU"/>
        </w:rPr>
        <w:pict w14:anchorId="45F0F594">
          <v:group id="_x0000_s2060" style="position:absolute;left:0;text-align:left;margin-left:235.8pt;margin-top:13.45pt;width:118.8pt;height:16.8pt;z-index:-251652608;mso-position-horizontal-relative:page" coordorigin="4716,269" coordsize="2376,336">
            <v:shape id="_x0000_s2061" style="position:absolute;left:4716;top:269;width:2376;height:336" coordorigin="4716,269" coordsize="2376,336" path="m4716,269r2376,l7092,605r-2376,l4716,269xe" filled="f">
              <v:path arrowok="t"/>
            </v:shape>
            <w10:wrap anchorx="page"/>
          </v:group>
        </w:pict>
      </w:r>
      <w:r>
        <w:rPr>
          <w:lang w:val="en-AU"/>
        </w:rPr>
        <w:pict w14:anchorId="480A13D8">
          <v:group id="_x0000_s2058" style="position:absolute;left:0;text-align:left;margin-left:69.6pt;margin-top:13.45pt;width:142.2pt;height:16.8pt;z-index:-251651584;mso-position-horizontal-relative:page" coordorigin="1392,269" coordsize="2844,336">
            <v:shape id="_x0000_s2059" style="position:absolute;left:1392;top:269;width:2844;height:336" coordorigin="1392,269" coordsize="2844,336" path="m1392,269r2844,l4236,605r-2844,l1392,269xe" filled="f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Nu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8576D">
        <w:rPr>
          <w:rFonts w:ascii="Calibri" w:eastAsia="Calibri" w:hAnsi="Calibri" w:cs="Calibri"/>
          <w:sz w:val="22"/>
          <w:szCs w:val="22"/>
          <w:lang w:val="en-AU"/>
        </w:rPr>
        <w:t xml:space="preserve">               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8576D">
        <w:rPr>
          <w:rFonts w:ascii="Calibri" w:eastAsia="Calibri" w:hAnsi="Calibri" w:cs="Calibri"/>
          <w:sz w:val="22"/>
          <w:szCs w:val="22"/>
          <w:lang w:val="en-AU"/>
        </w:rPr>
        <w:t xml:space="preserve">                              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</w:p>
    <w:p w14:paraId="321EAB5C" w14:textId="77777777" w:rsidR="00521C42" w:rsidRPr="004C2D63" w:rsidRDefault="00521C42">
      <w:pPr>
        <w:spacing w:line="200" w:lineRule="exact"/>
        <w:rPr>
          <w:lang w:val="en-AU"/>
        </w:rPr>
      </w:pPr>
    </w:p>
    <w:p w14:paraId="5DA0B539" w14:textId="77777777" w:rsidR="00521C42" w:rsidRPr="004C2D63" w:rsidRDefault="00521C42">
      <w:pPr>
        <w:spacing w:line="200" w:lineRule="exact"/>
        <w:rPr>
          <w:lang w:val="en-AU"/>
        </w:rPr>
      </w:pPr>
    </w:p>
    <w:p w14:paraId="79552C83" w14:textId="77777777" w:rsidR="00521C42" w:rsidRPr="004C2D63" w:rsidRDefault="00521C42">
      <w:pPr>
        <w:spacing w:line="200" w:lineRule="exact"/>
        <w:rPr>
          <w:lang w:val="en-AU"/>
        </w:rPr>
      </w:pPr>
    </w:p>
    <w:p w14:paraId="53999181" w14:textId="77777777" w:rsidR="00521C42" w:rsidRPr="004C2D63" w:rsidRDefault="00523294">
      <w:pPr>
        <w:spacing w:before="12"/>
        <w:ind w:left="118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45A82095">
          <v:group id="_x0000_s2052" style="position:absolute;left:0;text-align:left;margin-left:66.8pt;margin-top:15.15pt;width:463.2pt;height:14.65pt;z-index:-251654656;mso-position-horizontal-relative:page" coordorigin="1336,303" coordsize="9264,293">
            <v:shape id="_x0000_s2057" style="position:absolute;left:1342;top:308;width:9252;height:0" coordorigin="1342,308" coordsize="9252,0" path="m1342,308r9252,e" filled="f" strokeweight=".58pt">
              <v:path arrowok="t"/>
            </v:shape>
            <v:shape id="_x0000_s2056" style="position:absolute;left:1347;top:313;width:0;height:271" coordorigin="1347,313" coordsize="0,271" path="m1347,313r,271e" filled="f" strokeweight=".20497mm">
              <v:path arrowok="t"/>
            </v:shape>
            <v:shape id="_x0000_s2055" style="position:absolute;left:1342;top:589;width:9252;height:0" coordorigin="1342,589" coordsize="9252,0" path="m1342,589r9252,e" filled="f" strokeweight=".58pt">
              <v:path arrowok="t"/>
            </v:shape>
            <v:shape id="_x0000_s2054" style="position:absolute;left:5967;top:313;width:0;height:271" coordorigin="5967,313" coordsize="0,271" path="m5967,313r,271e" filled="f" strokeweight=".58pt">
              <v:path arrowok="t"/>
            </v:shape>
            <v:shape id="_x0000_s2053" style="position:absolute;left:10589;top:313;width:0;height:271" coordorigin="10589,313" coordsize="0,271" path="m10589,313r,271e" filled="f" strokeweight=".58pt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’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e                                                             </w:t>
      </w:r>
      <w:r w:rsidR="00366335" w:rsidRPr="004C2D63">
        <w:rPr>
          <w:rFonts w:ascii="Calibri" w:eastAsia="Calibri" w:hAnsi="Calibri" w:cs="Calibri"/>
          <w:spacing w:val="19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’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le</w:t>
      </w:r>
    </w:p>
    <w:p w14:paraId="456FDBB4" w14:textId="77777777" w:rsidR="00521C42" w:rsidRPr="004C2D63" w:rsidRDefault="00521C42">
      <w:pPr>
        <w:spacing w:before="1" w:line="180" w:lineRule="exact"/>
        <w:rPr>
          <w:sz w:val="18"/>
          <w:szCs w:val="18"/>
          <w:lang w:val="en-AU"/>
        </w:rPr>
      </w:pPr>
    </w:p>
    <w:p w14:paraId="6F4C5A0F" w14:textId="77777777" w:rsidR="00521C42" w:rsidRPr="004C2D63" w:rsidRDefault="00521C42">
      <w:pPr>
        <w:spacing w:line="200" w:lineRule="exact"/>
        <w:rPr>
          <w:lang w:val="en-AU"/>
        </w:rPr>
      </w:pPr>
    </w:p>
    <w:p w14:paraId="5F27F133" w14:textId="77777777" w:rsidR="00521C42" w:rsidRPr="004C2D63" w:rsidRDefault="00521C42">
      <w:pPr>
        <w:spacing w:line="200" w:lineRule="exact"/>
        <w:rPr>
          <w:lang w:val="en-AU"/>
        </w:rPr>
      </w:pPr>
    </w:p>
    <w:p w14:paraId="1A5D2631" w14:textId="77777777" w:rsidR="00521C42" w:rsidRPr="004C2D63" w:rsidRDefault="00523294">
      <w:pPr>
        <w:ind w:left="120"/>
        <w:rPr>
          <w:rFonts w:ascii="Calibri" w:eastAsia="Calibri" w:hAnsi="Calibri" w:cs="Calibri"/>
          <w:sz w:val="22"/>
          <w:szCs w:val="22"/>
          <w:lang w:val="en-AU"/>
        </w:rPr>
      </w:pPr>
      <w:r>
        <w:rPr>
          <w:lang w:val="en-AU"/>
        </w:rPr>
        <w:pict w14:anchorId="5DF6C92C">
          <v:group id="_x0000_s2050" style="position:absolute;left:0;text-align:left;margin-left:69.6pt;margin-top:14.1pt;width:179.5pt;height:17.35pt;z-index:-251655680;mso-position-horizontal-relative:page" coordorigin="1392,282" coordsize="3590,347">
            <v:shape id="_x0000_s2051" style="position:absolute;left:1392;top:282;width:3590;height:347" coordorigin="1392,282" coordsize="3590,347" path="m1392,282r3590,l4982,629r-3590,l1392,282xe" filled="f">
              <v:path arrowok="t"/>
            </v:shape>
            <w10:wrap anchorx="page"/>
          </v:group>
        </w:pic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</w:p>
    <w:p w14:paraId="028EF887" w14:textId="77777777" w:rsidR="00521C42" w:rsidRPr="004C2D63" w:rsidRDefault="00521C42">
      <w:pPr>
        <w:spacing w:before="9" w:line="140" w:lineRule="exact"/>
        <w:rPr>
          <w:sz w:val="14"/>
          <w:szCs w:val="14"/>
          <w:lang w:val="en-AU"/>
        </w:rPr>
      </w:pPr>
    </w:p>
    <w:p w14:paraId="41E0F489" w14:textId="77777777" w:rsidR="00521C42" w:rsidRPr="004C2D63" w:rsidRDefault="00521C42">
      <w:pPr>
        <w:spacing w:line="200" w:lineRule="exact"/>
        <w:rPr>
          <w:lang w:val="en-AU"/>
        </w:rPr>
      </w:pPr>
    </w:p>
    <w:p w14:paraId="6E120D07" w14:textId="77777777" w:rsidR="00521C42" w:rsidRPr="004C2D63" w:rsidRDefault="00521C42">
      <w:pPr>
        <w:spacing w:line="200" w:lineRule="exact"/>
        <w:rPr>
          <w:lang w:val="en-AU"/>
        </w:rPr>
      </w:pPr>
    </w:p>
    <w:p w14:paraId="458AAD8B" w14:textId="77777777" w:rsidR="00521C42" w:rsidRPr="004C2D63" w:rsidRDefault="00521C42">
      <w:pPr>
        <w:spacing w:line="200" w:lineRule="exact"/>
        <w:rPr>
          <w:lang w:val="en-AU"/>
        </w:rPr>
      </w:pPr>
    </w:p>
    <w:p w14:paraId="74308BD4" w14:textId="7C5D2D7C" w:rsidR="004C2D63" w:rsidRPr="004C2D63" w:rsidRDefault="0064094B" w:rsidP="003F194D">
      <w:pPr>
        <w:ind w:right="1316"/>
        <w:rPr>
          <w:rFonts w:ascii="Calibri" w:eastAsia="Calibri" w:hAnsi="Calibri" w:cs="Calibri"/>
          <w:sz w:val="22"/>
          <w:szCs w:val="22"/>
          <w:lang w:val="en-AU"/>
        </w:rPr>
      </w:pPr>
      <w:r w:rsidRPr="004C2D63">
        <w:rPr>
          <w:rFonts w:ascii="Calibri" w:eastAsia="Calibri" w:hAnsi="Calibri" w:cs="Calibri"/>
          <w:sz w:val="22"/>
          <w:szCs w:val="22"/>
          <w:lang w:val="en-AU"/>
        </w:rPr>
        <w:t>Etheridge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il </w:t>
      </w:r>
      <w:r w:rsidR="00366335" w:rsidRPr="004C2D63">
        <w:rPr>
          <w:rFonts w:ascii="Calibri" w:eastAsia="Calibri" w:hAnsi="Calibri" w:cs="Calibri"/>
          <w:spacing w:val="-6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w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un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r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G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x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e,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if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ad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c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du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;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as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7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 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l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q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ov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 xml:space="preserve">al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g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 xml:space="preserve"> gi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v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;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n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ee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m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 a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pp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>op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b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y</w:t>
      </w:r>
      <w:r w:rsidR="00366335" w:rsidRPr="004C2D63">
        <w:rPr>
          <w:rFonts w:ascii="Calibri" w:eastAsia="Calibri" w:hAnsi="Calibri" w:cs="Calibri"/>
          <w:spacing w:val="-1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pacing w:val="-4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a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u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t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h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r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s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d</w:t>
      </w:r>
      <w:r w:rsidR="00366335" w:rsidRPr="004C2D63">
        <w:rPr>
          <w:rFonts w:ascii="Calibri" w:eastAsia="Calibri" w:hAnsi="Calibri" w:cs="Calibri"/>
          <w:spacing w:val="-5"/>
          <w:sz w:val="22"/>
          <w:szCs w:val="22"/>
          <w:lang w:val="en-AU"/>
        </w:rPr>
        <w:t xml:space="preserve"> 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o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f</w:t>
      </w:r>
      <w:r w:rsidR="00366335" w:rsidRPr="004C2D63">
        <w:rPr>
          <w:rFonts w:ascii="Calibri" w:eastAsia="Calibri" w:hAnsi="Calibri" w:cs="Calibri"/>
          <w:spacing w:val="-3"/>
          <w:sz w:val="22"/>
          <w:szCs w:val="22"/>
          <w:lang w:val="en-AU"/>
        </w:rPr>
        <w:t>i</w:t>
      </w:r>
      <w:r w:rsidR="00366335" w:rsidRPr="004C2D63">
        <w:rPr>
          <w:rFonts w:ascii="Calibri" w:eastAsia="Calibri" w:hAnsi="Calibri" w:cs="Calibri"/>
          <w:spacing w:val="-2"/>
          <w:sz w:val="22"/>
          <w:szCs w:val="22"/>
          <w:lang w:val="en-AU"/>
        </w:rPr>
        <w:t>c</w:t>
      </w:r>
      <w:r w:rsidR="00366335" w:rsidRPr="004C2D63">
        <w:rPr>
          <w:rFonts w:ascii="Calibri" w:eastAsia="Calibri" w:hAnsi="Calibri" w:cs="Calibri"/>
          <w:spacing w:val="1"/>
          <w:sz w:val="22"/>
          <w:szCs w:val="22"/>
          <w:lang w:val="en-AU"/>
        </w:rPr>
        <w:t>e</w:t>
      </w:r>
      <w:r w:rsidR="00366335" w:rsidRPr="004C2D63">
        <w:rPr>
          <w:rFonts w:ascii="Calibri" w:eastAsia="Calibri" w:hAnsi="Calibri" w:cs="Calibri"/>
          <w:sz w:val="22"/>
          <w:szCs w:val="22"/>
          <w:lang w:val="en-AU"/>
        </w:rPr>
        <w:t>r.</w:t>
      </w:r>
    </w:p>
    <w:p w14:paraId="25872FAC" w14:textId="77777777" w:rsidR="003F194D" w:rsidRDefault="006335B9" w:rsidP="004C2D63">
      <w:pPr>
        <w:rPr>
          <w:rFonts w:ascii="Calibri" w:eastAsia="Calibri" w:hAnsi="Calibri" w:cs="Calibri"/>
          <w:sz w:val="22"/>
          <w:szCs w:val="22"/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 xml:space="preserve"> </w:t>
      </w:r>
    </w:p>
    <w:p w14:paraId="45841A9C" w14:textId="34EA8F46" w:rsidR="006335B9" w:rsidRPr="003F194D" w:rsidRDefault="006335B9" w:rsidP="004C2D63">
      <w:pPr>
        <w:rPr>
          <w:rFonts w:ascii="Calibri" w:eastAsia="Calibri" w:hAnsi="Calibri" w:cs="Calibri"/>
          <w:color w:val="FF0000"/>
          <w:sz w:val="22"/>
          <w:szCs w:val="22"/>
          <w:lang w:val="en-AU"/>
        </w:rPr>
      </w:pPr>
      <w:r w:rsidRPr="003F194D">
        <w:rPr>
          <w:rFonts w:ascii="Calibri" w:eastAsia="Calibri" w:hAnsi="Calibri" w:cs="Calibri"/>
          <w:i/>
          <w:iCs/>
          <w:color w:val="FF0000"/>
          <w:sz w:val="22"/>
          <w:szCs w:val="22"/>
          <w:u w:val="single"/>
          <w:lang w:val="en-AU"/>
        </w:rPr>
        <w:t xml:space="preserve">Please note that the Council can only issue permits for Council Shire Roads. Council does not have the    </w:t>
      </w:r>
    </w:p>
    <w:p w14:paraId="73856750" w14:textId="23E35EF8" w:rsidR="006335B9" w:rsidRPr="003F194D" w:rsidRDefault="006335B9" w:rsidP="004C2D63">
      <w:pPr>
        <w:rPr>
          <w:rFonts w:ascii="Calibri" w:eastAsia="Calibri" w:hAnsi="Calibri" w:cs="Calibri"/>
          <w:i/>
          <w:iCs/>
          <w:color w:val="FF0000"/>
          <w:sz w:val="22"/>
          <w:szCs w:val="22"/>
          <w:u w:val="single"/>
          <w:lang w:val="en-AU"/>
        </w:rPr>
      </w:pPr>
      <w:r w:rsidRPr="003F194D">
        <w:rPr>
          <w:rFonts w:ascii="Calibri" w:eastAsia="Calibri" w:hAnsi="Calibri" w:cs="Calibri"/>
          <w:i/>
          <w:iCs/>
          <w:color w:val="FF0000"/>
          <w:sz w:val="22"/>
          <w:szCs w:val="22"/>
          <w:u w:val="single"/>
          <w:lang w:val="en-AU"/>
        </w:rPr>
        <w:t xml:space="preserve">Authority to issue permits for TMR State Controlled Roads. The phone number for SCR’s is 131940.        </w:t>
      </w:r>
    </w:p>
    <w:sectPr w:rsidR="006335B9" w:rsidRPr="003F194D" w:rsidSect="00BF27D0">
      <w:headerReference w:type="default" r:id="rId7"/>
      <w:type w:val="continuous"/>
      <w:pgSz w:w="11920" w:h="16860"/>
      <w:pgMar w:top="1080" w:right="680" w:bottom="280" w:left="1320" w:header="170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668E7" w14:textId="77777777" w:rsidR="00635CA0" w:rsidRDefault="00635CA0">
      <w:r>
        <w:separator/>
      </w:r>
    </w:p>
  </w:endnote>
  <w:endnote w:type="continuationSeparator" w:id="0">
    <w:p w14:paraId="0B29CF6E" w14:textId="77777777" w:rsidR="00635CA0" w:rsidRDefault="0063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A267" w14:textId="77777777" w:rsidR="00635CA0" w:rsidRDefault="00635CA0">
      <w:r>
        <w:separator/>
      </w:r>
    </w:p>
  </w:footnote>
  <w:footnote w:type="continuationSeparator" w:id="0">
    <w:p w14:paraId="49B9A16A" w14:textId="77777777" w:rsidR="00635CA0" w:rsidRDefault="0063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5966" w14:textId="19EA3E46" w:rsidR="00521C42" w:rsidRPr="007A4757" w:rsidRDefault="00BF27D0" w:rsidP="0038576D">
    <w:pPr>
      <w:spacing w:line="200" w:lineRule="exact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26CCEFF" wp14:editId="56AC3A87">
          <wp:simplePos x="0" y="0"/>
          <wp:positionH relativeFrom="page">
            <wp:align>center</wp:align>
          </wp:positionH>
          <wp:positionV relativeFrom="paragraph">
            <wp:posOffset>-1064260</wp:posOffset>
          </wp:positionV>
          <wp:extent cx="7591425" cy="1085145"/>
          <wp:effectExtent l="0" t="0" r="0" b="1270"/>
          <wp:wrapNone/>
          <wp:docPr id="124251664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516642" name="Picture 1242516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75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0B48E9" wp14:editId="29FF9EB2">
              <wp:simplePos x="0" y="0"/>
              <wp:positionH relativeFrom="page">
                <wp:posOffset>901700</wp:posOffset>
              </wp:positionH>
              <wp:positionV relativeFrom="page">
                <wp:posOffset>639445</wp:posOffset>
              </wp:positionV>
              <wp:extent cx="3248025" cy="177800"/>
              <wp:effectExtent l="0" t="1270" r="3175" b="1905"/>
              <wp:wrapNone/>
              <wp:docPr id="15584378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8E452" w14:textId="77777777" w:rsidR="007A4757" w:rsidRDefault="007A4757" w:rsidP="007A4757">
                          <w:pPr>
                            <w:spacing w:line="260" w:lineRule="exact"/>
                            <w:ind w:left="20"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4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50.35pt;width:255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" filled="f" stroked="f">
              <v:textbox inset="0,0,0,0">
                <w:txbxContent>
                  <w:p w14:paraId="15F8E452" w14:textId="77777777" w:rsidR="007A4757" w:rsidRDefault="007A4757" w:rsidP="007A4757">
                    <w:pPr>
                      <w:spacing w:line="260" w:lineRule="exact"/>
                      <w:ind w:left="20"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6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b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b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1C12"/>
    <w:multiLevelType w:val="multilevel"/>
    <w:tmpl w:val="4B707C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2"/>
    <w:rsid w:val="000E3595"/>
    <w:rsid w:val="001C2006"/>
    <w:rsid w:val="0025560E"/>
    <w:rsid w:val="00276D50"/>
    <w:rsid w:val="00366335"/>
    <w:rsid w:val="0038576D"/>
    <w:rsid w:val="003C0EAF"/>
    <w:rsid w:val="003F194D"/>
    <w:rsid w:val="0043163C"/>
    <w:rsid w:val="00441B16"/>
    <w:rsid w:val="004A29C1"/>
    <w:rsid w:val="004C2D63"/>
    <w:rsid w:val="00521C42"/>
    <w:rsid w:val="00523294"/>
    <w:rsid w:val="005F1FBC"/>
    <w:rsid w:val="006335B9"/>
    <w:rsid w:val="00635CA0"/>
    <w:rsid w:val="0064094B"/>
    <w:rsid w:val="006F1284"/>
    <w:rsid w:val="007A4757"/>
    <w:rsid w:val="00A31D3C"/>
    <w:rsid w:val="00A452F7"/>
    <w:rsid w:val="00AC1D1A"/>
    <w:rsid w:val="00AC479F"/>
    <w:rsid w:val="00BF27D0"/>
    <w:rsid w:val="00C06C8D"/>
    <w:rsid w:val="00C57C8E"/>
    <w:rsid w:val="00C94346"/>
    <w:rsid w:val="00DD44E8"/>
    <w:rsid w:val="00E26C25"/>
    <w:rsid w:val="00E777B7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  <w14:docId w14:val="38F02E8F"/>
  <w15:docId w15:val="{654806A7-2A5A-4AE6-964D-DE082D3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4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757"/>
  </w:style>
  <w:style w:type="paragraph" w:styleId="Footer">
    <w:name w:val="footer"/>
    <w:basedOn w:val="Normal"/>
    <w:link w:val="FooterChar"/>
    <w:uiPriority w:val="99"/>
    <w:unhideWhenUsed/>
    <w:rsid w:val="007A4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757"/>
  </w:style>
  <w:style w:type="table" w:styleId="TableGrid">
    <w:name w:val="Table Grid"/>
    <w:basedOn w:val="TableNormal"/>
    <w:uiPriority w:val="59"/>
    <w:rsid w:val="006F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Bester</dc:creator>
  <cp:lastModifiedBy>Bronwyn Bester</cp:lastModifiedBy>
  <cp:revision>2</cp:revision>
  <cp:lastPrinted>2024-02-27T04:11:00Z</cp:lastPrinted>
  <dcterms:created xsi:type="dcterms:W3CDTF">2025-02-18T00:02:00Z</dcterms:created>
  <dcterms:modified xsi:type="dcterms:W3CDTF">2025-02-18T00:02:00Z</dcterms:modified>
</cp:coreProperties>
</file>